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17A1AE" w14:textId="77777777" w:rsidR="00B539EB" w:rsidRDefault="00B539EB" w:rsidP="00B539EB">
      <w:pPr>
        <w:autoSpaceDE w:val="0"/>
        <w:autoSpaceDN w:val="0"/>
        <w:adjustRightInd w:val="0"/>
        <w:jc w:val="center"/>
        <w:rPr>
          <w:rFonts w:ascii="Garamond" w:hAnsi="Garamond" w:cs="Garamond"/>
          <w:b/>
          <w:bCs/>
          <w:color w:val="000000"/>
        </w:rPr>
      </w:pPr>
      <w:r>
        <w:rPr>
          <w:rFonts w:ascii="Garamond" w:hAnsi="Garamond" w:cs="Garamond"/>
          <w:b/>
          <w:bCs/>
          <w:color w:val="000000"/>
        </w:rPr>
        <w:t>Blended Learning Academies</w:t>
      </w:r>
    </w:p>
    <w:p w14:paraId="59A26195" w14:textId="77777777" w:rsidR="00B539EB" w:rsidRDefault="00B539EB" w:rsidP="00B539EB">
      <w:pPr>
        <w:autoSpaceDE w:val="0"/>
        <w:autoSpaceDN w:val="0"/>
        <w:adjustRightInd w:val="0"/>
        <w:jc w:val="center"/>
        <w:rPr>
          <w:rFonts w:ascii="Garamond" w:hAnsi="Garamond" w:cs="Garamond"/>
          <w:b/>
          <w:bCs/>
          <w:color w:val="000000"/>
        </w:rPr>
      </w:pPr>
      <w:r>
        <w:rPr>
          <w:rFonts w:ascii="Garamond" w:hAnsi="Garamond" w:cs="Garamond"/>
          <w:b/>
          <w:bCs/>
          <w:color w:val="000000"/>
        </w:rPr>
        <w:t>1754 E Clark Rd.</w:t>
      </w:r>
    </w:p>
    <w:p w14:paraId="45867502" w14:textId="77777777" w:rsidR="00B539EB" w:rsidRDefault="00B539EB" w:rsidP="00B539EB">
      <w:pPr>
        <w:autoSpaceDE w:val="0"/>
        <w:autoSpaceDN w:val="0"/>
        <w:adjustRightInd w:val="0"/>
        <w:jc w:val="center"/>
        <w:rPr>
          <w:rFonts w:ascii="Garamond" w:hAnsi="Garamond" w:cs="Garamond"/>
          <w:b/>
          <w:bCs/>
          <w:color w:val="000000"/>
        </w:rPr>
      </w:pPr>
      <w:r>
        <w:rPr>
          <w:rFonts w:ascii="Garamond" w:hAnsi="Garamond" w:cs="Garamond"/>
          <w:b/>
          <w:bCs/>
          <w:color w:val="000000"/>
        </w:rPr>
        <w:t xml:space="preserve">Lansing MI 48906 </w:t>
      </w:r>
    </w:p>
    <w:p w14:paraId="5243AC6F" w14:textId="77777777" w:rsidR="00B539EB" w:rsidRDefault="00B539EB" w:rsidP="00B539EB">
      <w:pPr>
        <w:autoSpaceDE w:val="0"/>
        <w:autoSpaceDN w:val="0"/>
        <w:adjustRightInd w:val="0"/>
        <w:jc w:val="center"/>
        <w:rPr>
          <w:rFonts w:ascii="Garamond" w:hAnsi="Garamond" w:cs="Garamond"/>
          <w:b/>
          <w:bCs/>
          <w:color w:val="000000"/>
        </w:rPr>
      </w:pPr>
    </w:p>
    <w:p w14:paraId="093B0EF2" w14:textId="1437F0E5" w:rsidR="00B539EB" w:rsidRDefault="00027357" w:rsidP="00B539EB">
      <w:pPr>
        <w:autoSpaceDE w:val="0"/>
        <w:autoSpaceDN w:val="0"/>
        <w:adjustRightInd w:val="0"/>
        <w:jc w:val="center"/>
        <w:rPr>
          <w:rFonts w:ascii="Garamond" w:hAnsi="Garamond" w:cs="Garamond"/>
          <w:b/>
          <w:bCs/>
          <w:color w:val="000000"/>
        </w:rPr>
      </w:pPr>
      <w:r>
        <w:rPr>
          <w:rFonts w:ascii="Garamond" w:hAnsi="Garamond" w:cs="Garamond"/>
          <w:b/>
          <w:bCs/>
          <w:color w:val="000000"/>
        </w:rPr>
        <w:t xml:space="preserve">Approve </w:t>
      </w:r>
      <w:r w:rsidR="00B539EB">
        <w:rPr>
          <w:rFonts w:ascii="Garamond" w:hAnsi="Garamond" w:cs="Garamond"/>
          <w:b/>
          <w:bCs/>
          <w:color w:val="000000"/>
        </w:rPr>
        <w:t xml:space="preserve">Regular Meeting </w:t>
      </w:r>
      <w:r w:rsidR="00123EB6">
        <w:rPr>
          <w:rFonts w:ascii="Garamond" w:hAnsi="Garamond" w:cs="Garamond"/>
          <w:b/>
          <w:bCs/>
          <w:color w:val="000000"/>
        </w:rPr>
        <w:t xml:space="preserve">Minutes </w:t>
      </w:r>
    </w:p>
    <w:p w14:paraId="39B90D9E" w14:textId="6C5EFA6B" w:rsidR="00B539EB" w:rsidRDefault="00CF2C35" w:rsidP="00B539EB">
      <w:pPr>
        <w:autoSpaceDE w:val="0"/>
        <w:autoSpaceDN w:val="0"/>
        <w:adjustRightInd w:val="0"/>
        <w:jc w:val="center"/>
        <w:rPr>
          <w:rFonts w:ascii="Garamond" w:hAnsi="Garamond" w:cs="Garamond"/>
          <w:b/>
          <w:bCs/>
          <w:color w:val="000000"/>
        </w:rPr>
      </w:pPr>
      <w:r>
        <w:rPr>
          <w:rFonts w:ascii="Garamond" w:hAnsi="Garamond" w:cs="Garamond"/>
          <w:b/>
          <w:bCs/>
          <w:color w:val="000000"/>
        </w:rPr>
        <w:t>August 11</w:t>
      </w:r>
      <w:r w:rsidR="00B539EB">
        <w:rPr>
          <w:rFonts w:ascii="Garamond" w:hAnsi="Garamond" w:cs="Garamond"/>
          <w:b/>
          <w:bCs/>
          <w:color w:val="000000"/>
        </w:rPr>
        <w:t>, 2020</w:t>
      </w:r>
    </w:p>
    <w:p w14:paraId="0B4C269E" w14:textId="77777777" w:rsidR="00B539EB" w:rsidRDefault="00B539EB" w:rsidP="00B539EB">
      <w:pPr>
        <w:autoSpaceDE w:val="0"/>
        <w:autoSpaceDN w:val="0"/>
        <w:adjustRightInd w:val="0"/>
        <w:jc w:val="center"/>
        <w:rPr>
          <w:rFonts w:ascii="Garamond" w:hAnsi="Garamond" w:cs="Garamond"/>
          <w:b/>
          <w:bCs/>
          <w:color w:val="000000"/>
        </w:rPr>
      </w:pPr>
      <w:r>
        <w:rPr>
          <w:rFonts w:ascii="Garamond" w:hAnsi="Garamond" w:cs="Garamond"/>
          <w:b/>
          <w:bCs/>
          <w:color w:val="000000"/>
        </w:rPr>
        <w:t xml:space="preserve">6:00 pm </w:t>
      </w:r>
    </w:p>
    <w:p w14:paraId="03722211" w14:textId="77777777" w:rsidR="00B539EB" w:rsidRDefault="00B539EB" w:rsidP="00B539EB">
      <w:pPr>
        <w:autoSpaceDE w:val="0"/>
        <w:autoSpaceDN w:val="0"/>
        <w:adjustRightInd w:val="0"/>
        <w:rPr>
          <w:rFonts w:ascii="Garamond" w:hAnsi="Garamond" w:cs="Garamond"/>
          <w:b/>
          <w:bCs/>
          <w:color w:val="000000"/>
        </w:rPr>
      </w:pPr>
    </w:p>
    <w:p w14:paraId="4C918F29" w14:textId="77777777" w:rsidR="00B539EB" w:rsidRDefault="00B539EB" w:rsidP="00B539EB">
      <w:pPr>
        <w:tabs>
          <w:tab w:val="left" w:pos="920"/>
          <w:tab w:val="left" w:pos="1080"/>
        </w:tabs>
        <w:autoSpaceDE w:val="0"/>
        <w:autoSpaceDN w:val="0"/>
        <w:adjustRightInd w:val="0"/>
        <w:rPr>
          <w:rFonts w:ascii="Garamond" w:hAnsi="Garamond" w:cs="Garamond"/>
          <w:b/>
          <w:bCs/>
          <w:color w:val="000000"/>
        </w:rPr>
      </w:pPr>
    </w:p>
    <w:p w14:paraId="072DFF73" w14:textId="77777777" w:rsidR="00B539EB" w:rsidRDefault="00B539EB" w:rsidP="00B539EB">
      <w:pPr>
        <w:autoSpaceDE w:val="0"/>
        <w:autoSpaceDN w:val="0"/>
        <w:adjustRightInd w:val="0"/>
        <w:rPr>
          <w:rFonts w:ascii="Garamond" w:hAnsi="Garamond" w:cs="Garamond"/>
          <w:b/>
          <w:bCs/>
          <w:color w:val="000000"/>
        </w:rPr>
      </w:pPr>
      <w:r>
        <w:rPr>
          <w:rFonts w:ascii="Garamond" w:hAnsi="Garamond" w:cs="Garamond"/>
          <w:b/>
          <w:bCs/>
          <w:color w:val="000000"/>
        </w:rPr>
        <w:t>Mission:</w:t>
      </w:r>
    </w:p>
    <w:p w14:paraId="0AAD934E" w14:textId="77777777" w:rsidR="00B539EB" w:rsidRDefault="00B539EB" w:rsidP="00B539EB">
      <w:pPr>
        <w:autoSpaceDE w:val="0"/>
        <w:autoSpaceDN w:val="0"/>
        <w:adjustRightInd w:val="0"/>
        <w:rPr>
          <w:rFonts w:ascii="Garamond" w:hAnsi="Garamond" w:cs="Garamond"/>
          <w:b/>
          <w:bCs/>
          <w:color w:val="000000"/>
        </w:rPr>
      </w:pPr>
      <w:r>
        <w:rPr>
          <w:rFonts w:ascii="Garamond" w:hAnsi="Garamond" w:cs="Garamond"/>
          <w:b/>
          <w:bCs/>
          <w:color w:val="000000"/>
        </w:rPr>
        <w:t>Blended Learning Academies supports the emotional and academic strengths of 9-12 grade students in an educational environment that encourages all students to meet or exceed their intellectual and personal potential.</w:t>
      </w:r>
    </w:p>
    <w:p w14:paraId="3FF8D77A" w14:textId="77777777" w:rsidR="00B539EB" w:rsidRDefault="00B539EB" w:rsidP="00B539EB">
      <w:pPr>
        <w:autoSpaceDE w:val="0"/>
        <w:autoSpaceDN w:val="0"/>
        <w:adjustRightInd w:val="0"/>
        <w:rPr>
          <w:rFonts w:ascii="Garamond" w:hAnsi="Garamond" w:cs="Garamond"/>
          <w:b/>
          <w:bCs/>
          <w:color w:val="000000"/>
        </w:rPr>
      </w:pPr>
    </w:p>
    <w:p w14:paraId="486F2961" w14:textId="77777777" w:rsidR="00B539EB" w:rsidRDefault="00B539EB" w:rsidP="00B539EB">
      <w:pPr>
        <w:autoSpaceDE w:val="0"/>
        <w:autoSpaceDN w:val="0"/>
        <w:adjustRightInd w:val="0"/>
        <w:rPr>
          <w:rFonts w:ascii="Garamond" w:hAnsi="Garamond" w:cs="Garamond"/>
          <w:b/>
          <w:bCs/>
          <w:color w:val="000000"/>
        </w:rPr>
      </w:pPr>
      <w:r>
        <w:rPr>
          <w:rFonts w:ascii="Garamond" w:hAnsi="Garamond" w:cs="Garamond"/>
          <w:b/>
          <w:bCs/>
          <w:color w:val="000000"/>
        </w:rPr>
        <w:t>Vision:</w:t>
      </w:r>
    </w:p>
    <w:p w14:paraId="6B9341B5" w14:textId="77777777" w:rsidR="00B539EB" w:rsidRDefault="00B539EB" w:rsidP="00B539EB">
      <w:pPr>
        <w:autoSpaceDE w:val="0"/>
        <w:autoSpaceDN w:val="0"/>
        <w:adjustRightInd w:val="0"/>
        <w:rPr>
          <w:rFonts w:ascii="Garamond" w:hAnsi="Garamond" w:cs="Garamond"/>
          <w:b/>
          <w:bCs/>
          <w:color w:val="000000"/>
        </w:rPr>
      </w:pPr>
      <w:r>
        <w:rPr>
          <w:rFonts w:ascii="Garamond" w:hAnsi="Garamond" w:cs="Garamond"/>
          <w:b/>
          <w:bCs/>
          <w:color w:val="000000"/>
        </w:rPr>
        <w:t>Blended Learning Academies will cultivate a supportive learning environment that exposes students, through innovative teaching and learning practices, to events, opportunities, and environments that will help them become successful and productive citizens in college, work, and life.</w:t>
      </w:r>
    </w:p>
    <w:p w14:paraId="0B4CA3EF" w14:textId="77777777" w:rsidR="00B539EB" w:rsidRDefault="00B539EB" w:rsidP="00B539EB">
      <w:pPr>
        <w:autoSpaceDE w:val="0"/>
        <w:autoSpaceDN w:val="0"/>
        <w:adjustRightInd w:val="0"/>
        <w:rPr>
          <w:rFonts w:ascii="Garamond" w:hAnsi="Garamond" w:cs="Garamond"/>
          <w:b/>
          <w:bCs/>
          <w:color w:val="000000"/>
        </w:rPr>
      </w:pPr>
    </w:p>
    <w:p w14:paraId="1639BFF3" w14:textId="77777777" w:rsidR="00B539EB" w:rsidRDefault="00B539EB" w:rsidP="00B539EB">
      <w:pPr>
        <w:autoSpaceDE w:val="0"/>
        <w:autoSpaceDN w:val="0"/>
        <w:adjustRightInd w:val="0"/>
        <w:rPr>
          <w:rFonts w:ascii="Garamond" w:hAnsi="Garamond" w:cs="Garamond"/>
          <w:b/>
          <w:bCs/>
          <w:color w:val="000000"/>
        </w:rPr>
      </w:pPr>
    </w:p>
    <w:p w14:paraId="408582A0" w14:textId="3591C541" w:rsidR="00B539EB" w:rsidRDefault="00B539EB" w:rsidP="00B539EB">
      <w:pPr>
        <w:numPr>
          <w:ilvl w:val="0"/>
          <w:numId w:val="1"/>
        </w:numPr>
        <w:tabs>
          <w:tab w:val="left" w:pos="360"/>
          <w:tab w:val="left" w:pos="920"/>
          <w:tab w:val="left" w:pos="1080"/>
        </w:tabs>
        <w:autoSpaceDE w:val="0"/>
        <w:autoSpaceDN w:val="0"/>
        <w:adjustRightInd w:val="0"/>
        <w:ind w:left="920" w:hanging="920"/>
        <w:rPr>
          <w:rFonts w:ascii="Garamond" w:hAnsi="Garamond" w:cs="Garamond"/>
          <w:b/>
          <w:bCs/>
          <w:color w:val="000000"/>
        </w:rPr>
      </w:pPr>
      <w:r>
        <w:rPr>
          <w:rFonts w:ascii="Garamond" w:hAnsi="Garamond" w:cs="Garamond"/>
          <w:b/>
          <w:bCs/>
          <w:color w:val="000000"/>
        </w:rPr>
        <w:t>Call to Order and Roll Call</w:t>
      </w:r>
    </w:p>
    <w:p w14:paraId="75D2999C" w14:textId="13EBDA31" w:rsidR="00123EB6" w:rsidRDefault="00123EB6" w:rsidP="00123EB6">
      <w:pPr>
        <w:pStyle w:val="NormalWeb"/>
        <w:ind w:left="720"/>
        <w:rPr>
          <w:rFonts w:ascii="Garamond" w:hAnsi="Garamond"/>
        </w:rPr>
      </w:pPr>
      <w:r>
        <w:rPr>
          <w:rFonts w:ascii="Garamond" w:hAnsi="Garamond"/>
        </w:rPr>
        <w:t>Marcus Kirkpatrick called the meeting to order at 6:30 pm</w:t>
      </w:r>
    </w:p>
    <w:p w14:paraId="2B5BFC18" w14:textId="77777777" w:rsidR="00123EB6" w:rsidRDefault="00123EB6" w:rsidP="00123EB6">
      <w:pPr>
        <w:pStyle w:val="NormalWeb"/>
        <w:ind w:left="720"/>
        <w:rPr>
          <w:rFonts w:ascii="Garamond" w:hAnsi="Garamond"/>
        </w:rPr>
      </w:pPr>
      <w:r>
        <w:rPr>
          <w:rFonts w:ascii="Garamond" w:hAnsi="Garamond"/>
        </w:rPr>
        <w:t xml:space="preserve">Present: Marcus Kirkpatrick, Ann Rossi, William </w:t>
      </w:r>
      <w:proofErr w:type="spellStart"/>
      <w:r>
        <w:rPr>
          <w:rFonts w:ascii="Garamond" w:hAnsi="Garamond"/>
        </w:rPr>
        <w:t>Jaconette</w:t>
      </w:r>
      <w:proofErr w:type="spellEnd"/>
      <w:r>
        <w:rPr>
          <w:rFonts w:ascii="Garamond" w:hAnsi="Garamond"/>
        </w:rPr>
        <w:t xml:space="preserve">, </w:t>
      </w:r>
      <w:proofErr w:type="spellStart"/>
      <w:r>
        <w:rPr>
          <w:rFonts w:ascii="Garamond" w:hAnsi="Garamond"/>
        </w:rPr>
        <w:t>Sheylene</w:t>
      </w:r>
      <w:proofErr w:type="spellEnd"/>
      <w:r>
        <w:rPr>
          <w:rFonts w:ascii="Garamond" w:hAnsi="Garamond"/>
        </w:rPr>
        <w:t xml:space="preserve"> Hall and Meagan Mahoney</w:t>
      </w:r>
    </w:p>
    <w:p w14:paraId="02E2F977" w14:textId="77777777" w:rsidR="00123EB6" w:rsidRDefault="00123EB6" w:rsidP="00123EB6">
      <w:pPr>
        <w:pStyle w:val="NormalWeb"/>
        <w:ind w:left="720"/>
        <w:rPr>
          <w:rFonts w:ascii="Garamond" w:hAnsi="Garamond"/>
        </w:rPr>
      </w:pPr>
      <w:r>
        <w:rPr>
          <w:rFonts w:ascii="Garamond" w:hAnsi="Garamond"/>
        </w:rPr>
        <w:t xml:space="preserve">Absent: Megan </w:t>
      </w:r>
      <w:proofErr w:type="spellStart"/>
      <w:r>
        <w:rPr>
          <w:rFonts w:ascii="Garamond" w:hAnsi="Garamond"/>
        </w:rPr>
        <w:t>Tressel</w:t>
      </w:r>
      <w:proofErr w:type="spellEnd"/>
      <w:r>
        <w:rPr>
          <w:rFonts w:ascii="Garamond" w:hAnsi="Garamond"/>
        </w:rPr>
        <w:t xml:space="preserve"> and </w:t>
      </w:r>
      <w:proofErr w:type="spellStart"/>
      <w:r>
        <w:rPr>
          <w:rFonts w:ascii="Garamond" w:hAnsi="Garamond"/>
        </w:rPr>
        <w:t>BethSchorfhaar</w:t>
      </w:r>
      <w:proofErr w:type="spellEnd"/>
    </w:p>
    <w:p w14:paraId="58890E6A" w14:textId="77777777" w:rsidR="00123EB6" w:rsidRDefault="00123EB6" w:rsidP="00123EB6">
      <w:pPr>
        <w:pStyle w:val="NormalWeb"/>
        <w:ind w:left="720"/>
        <w:rPr>
          <w:rFonts w:ascii="Garamond" w:hAnsi="Garamond"/>
        </w:rPr>
      </w:pPr>
      <w:r>
        <w:rPr>
          <w:rFonts w:ascii="Garamond" w:hAnsi="Garamond"/>
        </w:rPr>
        <w:t xml:space="preserve">Others </w:t>
      </w:r>
      <w:proofErr w:type="gramStart"/>
      <w:r>
        <w:rPr>
          <w:rFonts w:ascii="Garamond" w:hAnsi="Garamond"/>
        </w:rPr>
        <w:t>present:</w:t>
      </w:r>
      <w:proofErr w:type="gramEnd"/>
      <w:r>
        <w:rPr>
          <w:rFonts w:ascii="Garamond" w:hAnsi="Garamond"/>
        </w:rPr>
        <w:t xml:space="preserve"> Tim Brannan, Greg Morris, Raelynn Johns, Susan Wakefield, Sharon Hopper, Angie Irwin, Kate Travis, Paul Hard, Clara Alderman, Kenneth </w:t>
      </w:r>
      <w:proofErr w:type="spellStart"/>
      <w:r>
        <w:rPr>
          <w:rFonts w:ascii="Garamond" w:hAnsi="Garamond"/>
        </w:rPr>
        <w:t>Plont</w:t>
      </w:r>
      <w:proofErr w:type="spellEnd"/>
      <w:r>
        <w:rPr>
          <w:rFonts w:ascii="Garamond" w:hAnsi="Garamond"/>
        </w:rPr>
        <w:t xml:space="preserve"> and Debra </w:t>
      </w:r>
      <w:proofErr w:type="spellStart"/>
      <w:r>
        <w:rPr>
          <w:rFonts w:ascii="Garamond" w:hAnsi="Garamond"/>
        </w:rPr>
        <w:t>VanNortwick</w:t>
      </w:r>
      <w:proofErr w:type="spellEnd"/>
    </w:p>
    <w:p w14:paraId="344929BA" w14:textId="77777777" w:rsidR="00123EB6" w:rsidRDefault="00123EB6" w:rsidP="00123EB6">
      <w:pPr>
        <w:tabs>
          <w:tab w:val="left" w:pos="360"/>
          <w:tab w:val="left" w:pos="920"/>
          <w:tab w:val="left" w:pos="1080"/>
        </w:tabs>
        <w:autoSpaceDE w:val="0"/>
        <w:autoSpaceDN w:val="0"/>
        <w:adjustRightInd w:val="0"/>
        <w:ind w:left="920"/>
        <w:rPr>
          <w:rFonts w:ascii="Garamond" w:hAnsi="Garamond" w:cs="Garamond"/>
          <w:b/>
          <w:bCs/>
          <w:color w:val="000000"/>
        </w:rPr>
      </w:pPr>
    </w:p>
    <w:p w14:paraId="5CF11A8D" w14:textId="77777777" w:rsidR="00B539EB" w:rsidRDefault="00B539EB" w:rsidP="00B539EB">
      <w:pPr>
        <w:autoSpaceDE w:val="0"/>
        <w:autoSpaceDN w:val="0"/>
        <w:adjustRightInd w:val="0"/>
        <w:rPr>
          <w:rFonts w:ascii="Garamond" w:hAnsi="Garamond" w:cs="Garamond"/>
          <w:color w:val="000000"/>
        </w:rPr>
      </w:pPr>
    </w:p>
    <w:p w14:paraId="289478AD" w14:textId="5A1E37F5" w:rsidR="00B539EB" w:rsidRDefault="00B539EB" w:rsidP="00B539EB">
      <w:pPr>
        <w:numPr>
          <w:ilvl w:val="0"/>
          <w:numId w:val="2"/>
        </w:numPr>
        <w:tabs>
          <w:tab w:val="left" w:pos="360"/>
          <w:tab w:val="left" w:pos="920"/>
          <w:tab w:val="left" w:pos="1080"/>
        </w:tabs>
        <w:autoSpaceDE w:val="0"/>
        <w:autoSpaceDN w:val="0"/>
        <w:adjustRightInd w:val="0"/>
        <w:ind w:left="920" w:hanging="920"/>
        <w:rPr>
          <w:rFonts w:ascii="Garamond" w:hAnsi="Garamond" w:cs="Garamond"/>
          <w:b/>
          <w:bCs/>
          <w:color w:val="000000"/>
        </w:rPr>
      </w:pPr>
      <w:r>
        <w:rPr>
          <w:rFonts w:ascii="Garamond" w:hAnsi="Garamond" w:cs="Garamond"/>
          <w:b/>
          <w:bCs/>
          <w:color w:val="000000"/>
        </w:rPr>
        <w:t>Public Comment* (limited to agenda items only)</w:t>
      </w:r>
    </w:p>
    <w:p w14:paraId="545587A5" w14:textId="024288E8" w:rsidR="00123EB6" w:rsidRPr="00123EB6" w:rsidRDefault="00123EB6" w:rsidP="00123EB6">
      <w:pPr>
        <w:autoSpaceDE w:val="0"/>
        <w:autoSpaceDN w:val="0"/>
        <w:adjustRightInd w:val="0"/>
        <w:rPr>
          <w:rFonts w:ascii="Times New Roman" w:hAnsi="Times New Roman" w:cs="Times New Roman"/>
          <w:color w:val="000000"/>
        </w:rPr>
      </w:pPr>
      <w:r w:rsidRPr="00123EB6">
        <w:rPr>
          <w:rFonts w:ascii="Garamond" w:hAnsi="Garamond" w:cs="Garamond"/>
          <w:color w:val="000000"/>
        </w:rPr>
        <w:t xml:space="preserve">Paul Jacob Hardy stated he was participating to hear a decision on </w:t>
      </w:r>
      <w:r w:rsidRPr="00123EB6">
        <w:rPr>
          <w:rFonts w:ascii="Times New Roman" w:hAnsi="Times New Roman" w:cs="Times New Roman"/>
          <w:color w:val="000000"/>
        </w:rPr>
        <w:t>COVID 19 Preparedness and Response Plan 2020-21</w:t>
      </w:r>
    </w:p>
    <w:p w14:paraId="62E65C70" w14:textId="77777777" w:rsidR="00B539EB" w:rsidRDefault="00B539EB" w:rsidP="00B539EB">
      <w:pPr>
        <w:autoSpaceDE w:val="0"/>
        <w:autoSpaceDN w:val="0"/>
        <w:adjustRightInd w:val="0"/>
        <w:rPr>
          <w:rFonts w:ascii="Garamond" w:hAnsi="Garamond" w:cs="Garamond"/>
          <w:b/>
          <w:bCs/>
          <w:color w:val="000000"/>
        </w:rPr>
      </w:pPr>
    </w:p>
    <w:p w14:paraId="3A751B7D" w14:textId="4D8AF017" w:rsidR="00B539EB" w:rsidRDefault="00B539EB" w:rsidP="00B539EB">
      <w:pPr>
        <w:numPr>
          <w:ilvl w:val="0"/>
          <w:numId w:val="3"/>
        </w:numPr>
        <w:tabs>
          <w:tab w:val="left" w:pos="360"/>
          <w:tab w:val="left" w:pos="920"/>
          <w:tab w:val="left" w:pos="1080"/>
        </w:tabs>
        <w:autoSpaceDE w:val="0"/>
        <w:autoSpaceDN w:val="0"/>
        <w:adjustRightInd w:val="0"/>
        <w:ind w:left="920" w:hanging="920"/>
        <w:rPr>
          <w:rFonts w:ascii="Garamond" w:hAnsi="Garamond" w:cs="Garamond"/>
          <w:b/>
          <w:bCs/>
          <w:color w:val="000000"/>
        </w:rPr>
      </w:pPr>
      <w:r>
        <w:rPr>
          <w:rFonts w:ascii="Garamond" w:hAnsi="Garamond" w:cs="Garamond"/>
          <w:b/>
          <w:bCs/>
          <w:color w:val="000000"/>
        </w:rPr>
        <w:t>Approval of Agenda</w:t>
      </w:r>
    </w:p>
    <w:p w14:paraId="66298AF5" w14:textId="05FEDC3B" w:rsidR="00123EB6" w:rsidRPr="00123EB6" w:rsidRDefault="00123EB6" w:rsidP="00123EB6">
      <w:pPr>
        <w:tabs>
          <w:tab w:val="left" w:pos="360"/>
          <w:tab w:val="left" w:pos="920"/>
          <w:tab w:val="left" w:pos="1080"/>
        </w:tabs>
        <w:autoSpaceDE w:val="0"/>
        <w:autoSpaceDN w:val="0"/>
        <w:adjustRightInd w:val="0"/>
        <w:ind w:left="920"/>
        <w:rPr>
          <w:rFonts w:ascii="Garamond" w:hAnsi="Garamond" w:cs="Garamond"/>
          <w:color w:val="000000"/>
        </w:rPr>
      </w:pPr>
      <w:r w:rsidRPr="00123EB6">
        <w:rPr>
          <w:rFonts w:ascii="Garamond" w:hAnsi="Garamond" w:cs="Garamond"/>
          <w:color w:val="000000"/>
        </w:rPr>
        <w:t xml:space="preserve">Ann Rossi moved to approve the agenda. Supported by </w:t>
      </w:r>
      <w:proofErr w:type="spellStart"/>
      <w:r w:rsidRPr="00123EB6">
        <w:rPr>
          <w:rFonts w:ascii="Garamond" w:hAnsi="Garamond" w:cs="Garamond"/>
          <w:color w:val="000000"/>
        </w:rPr>
        <w:t>Sheylene</w:t>
      </w:r>
      <w:proofErr w:type="spellEnd"/>
      <w:r w:rsidRPr="00123EB6">
        <w:rPr>
          <w:rFonts w:ascii="Garamond" w:hAnsi="Garamond" w:cs="Garamond"/>
          <w:color w:val="000000"/>
        </w:rPr>
        <w:t xml:space="preserve"> Hall. Unanimously carried by those present. </w:t>
      </w:r>
    </w:p>
    <w:p w14:paraId="39AC6C58" w14:textId="77777777" w:rsidR="00B539EB" w:rsidRDefault="00B539EB" w:rsidP="00B539EB">
      <w:pPr>
        <w:autoSpaceDE w:val="0"/>
        <w:autoSpaceDN w:val="0"/>
        <w:adjustRightInd w:val="0"/>
        <w:rPr>
          <w:rFonts w:ascii="Garamond" w:hAnsi="Garamond" w:cs="Garamond"/>
          <w:b/>
          <w:bCs/>
          <w:color w:val="000000"/>
        </w:rPr>
      </w:pPr>
    </w:p>
    <w:p w14:paraId="26C52EF5" w14:textId="77777777" w:rsidR="00B539EB" w:rsidRPr="00CF2C35" w:rsidRDefault="00B539EB" w:rsidP="00B539EB">
      <w:pPr>
        <w:numPr>
          <w:ilvl w:val="0"/>
          <w:numId w:val="4"/>
        </w:numPr>
        <w:tabs>
          <w:tab w:val="left" w:pos="360"/>
          <w:tab w:val="left" w:pos="920"/>
          <w:tab w:val="left" w:pos="1080"/>
        </w:tabs>
        <w:autoSpaceDE w:val="0"/>
        <w:autoSpaceDN w:val="0"/>
        <w:adjustRightInd w:val="0"/>
        <w:ind w:left="920" w:hanging="920"/>
        <w:rPr>
          <w:rFonts w:ascii="Times New Roman" w:hAnsi="Times New Roman" w:cs="Times New Roman"/>
          <w:b/>
          <w:bCs/>
          <w:color w:val="000000"/>
        </w:rPr>
      </w:pPr>
      <w:r>
        <w:rPr>
          <w:rFonts w:ascii="Garamond" w:hAnsi="Garamond" w:cs="Garamond"/>
          <w:b/>
          <w:bCs/>
          <w:color w:val="000000"/>
        </w:rPr>
        <w:t>Consent Calendar</w:t>
      </w:r>
    </w:p>
    <w:p w14:paraId="75A72F50" w14:textId="6FC9865D" w:rsidR="00B539EB" w:rsidRPr="00CF2C35" w:rsidRDefault="00B539EB" w:rsidP="00B539EB">
      <w:pPr>
        <w:autoSpaceDE w:val="0"/>
        <w:autoSpaceDN w:val="0"/>
        <w:adjustRightInd w:val="0"/>
        <w:rPr>
          <w:rFonts w:ascii="Times New Roman" w:hAnsi="Times New Roman" w:cs="Times New Roman"/>
          <w:color w:val="000000"/>
        </w:rPr>
      </w:pPr>
      <w:r w:rsidRPr="00CF2C35">
        <w:rPr>
          <w:rFonts w:ascii="Times New Roman" w:hAnsi="Times New Roman" w:cs="Times New Roman"/>
          <w:color w:val="000000"/>
        </w:rPr>
        <w:tab/>
      </w:r>
      <w:r w:rsidRPr="00CF2C35">
        <w:rPr>
          <w:rFonts w:ascii="Times New Roman" w:hAnsi="Times New Roman" w:cs="Times New Roman"/>
          <w:color w:val="000000"/>
        </w:rPr>
        <w:tab/>
        <w:t xml:space="preserve">a. </w:t>
      </w:r>
      <w:r w:rsidRPr="00CF2C35">
        <w:rPr>
          <w:rFonts w:ascii="Times New Roman" w:hAnsi="Times New Roman" w:cs="Times New Roman"/>
          <w:color w:val="000000"/>
        </w:rPr>
        <w:tab/>
        <w:t xml:space="preserve">Approval of proposed Regular Minutes </w:t>
      </w:r>
      <w:r w:rsidR="00CF2C35" w:rsidRPr="00CF2C35">
        <w:rPr>
          <w:rFonts w:ascii="Times New Roman" w:hAnsi="Times New Roman" w:cs="Times New Roman"/>
          <w:color w:val="000000"/>
        </w:rPr>
        <w:t>June 9</w:t>
      </w:r>
      <w:r w:rsidRPr="00CF2C35">
        <w:rPr>
          <w:rFonts w:ascii="Times New Roman" w:hAnsi="Times New Roman" w:cs="Times New Roman"/>
          <w:color w:val="000000"/>
        </w:rPr>
        <w:t>, 2020</w:t>
      </w:r>
      <w:r w:rsidRPr="00CF2C35">
        <w:rPr>
          <w:rFonts w:ascii="Times New Roman" w:hAnsi="Times New Roman" w:cs="Times New Roman"/>
          <w:color w:val="000000"/>
        </w:rPr>
        <w:tab/>
      </w:r>
    </w:p>
    <w:p w14:paraId="250E6571" w14:textId="0FA010E4" w:rsidR="00123EB6" w:rsidRPr="00123EB6" w:rsidRDefault="00123EB6" w:rsidP="00123EB6">
      <w:pPr>
        <w:tabs>
          <w:tab w:val="left" w:pos="360"/>
          <w:tab w:val="left" w:pos="920"/>
          <w:tab w:val="left" w:pos="1080"/>
        </w:tabs>
        <w:autoSpaceDE w:val="0"/>
        <w:autoSpaceDN w:val="0"/>
        <w:adjustRightInd w:val="0"/>
        <w:ind w:left="920"/>
        <w:rPr>
          <w:rFonts w:ascii="Garamond" w:hAnsi="Garamond" w:cs="Garamond"/>
          <w:color w:val="000000"/>
        </w:rPr>
      </w:pPr>
      <w:r>
        <w:rPr>
          <w:rFonts w:ascii="Times New Roman" w:hAnsi="Times New Roman" w:cs="Times New Roman"/>
          <w:color w:val="000000"/>
        </w:rPr>
        <w:lastRenderedPageBreak/>
        <w:t xml:space="preserve">William </w:t>
      </w:r>
      <w:proofErr w:type="spellStart"/>
      <w:r>
        <w:rPr>
          <w:rFonts w:ascii="Times New Roman" w:hAnsi="Times New Roman" w:cs="Times New Roman"/>
          <w:color w:val="000000"/>
        </w:rPr>
        <w:t>Jaconette</w:t>
      </w:r>
      <w:proofErr w:type="spellEnd"/>
      <w:r>
        <w:rPr>
          <w:rFonts w:ascii="Times New Roman" w:hAnsi="Times New Roman" w:cs="Times New Roman"/>
          <w:color w:val="000000"/>
        </w:rPr>
        <w:t xml:space="preserve"> </w:t>
      </w:r>
      <w:r w:rsidRPr="00123EB6">
        <w:rPr>
          <w:rFonts w:ascii="Garamond" w:hAnsi="Garamond" w:cs="Garamond"/>
          <w:color w:val="000000"/>
        </w:rPr>
        <w:t xml:space="preserve">moved to approve the </w:t>
      </w:r>
      <w:r>
        <w:rPr>
          <w:rFonts w:ascii="Garamond" w:hAnsi="Garamond" w:cs="Garamond"/>
          <w:color w:val="000000"/>
        </w:rPr>
        <w:t>proposed minutes as presented</w:t>
      </w:r>
      <w:r w:rsidRPr="00123EB6">
        <w:rPr>
          <w:rFonts w:ascii="Garamond" w:hAnsi="Garamond" w:cs="Garamond"/>
          <w:color w:val="000000"/>
        </w:rPr>
        <w:t xml:space="preserve">. Supported by </w:t>
      </w:r>
      <w:proofErr w:type="spellStart"/>
      <w:r w:rsidRPr="00123EB6">
        <w:rPr>
          <w:rFonts w:ascii="Garamond" w:hAnsi="Garamond" w:cs="Garamond"/>
          <w:color w:val="000000"/>
        </w:rPr>
        <w:t>Sheylene</w:t>
      </w:r>
      <w:proofErr w:type="spellEnd"/>
      <w:r w:rsidRPr="00123EB6">
        <w:rPr>
          <w:rFonts w:ascii="Garamond" w:hAnsi="Garamond" w:cs="Garamond"/>
          <w:color w:val="000000"/>
        </w:rPr>
        <w:t xml:space="preserve"> Hall. Unanimously carried by those present. </w:t>
      </w:r>
    </w:p>
    <w:p w14:paraId="29CF06C0" w14:textId="34565C38" w:rsidR="00B539EB" w:rsidRPr="00CF2C35" w:rsidRDefault="00B539EB" w:rsidP="00B539EB">
      <w:pPr>
        <w:autoSpaceDE w:val="0"/>
        <w:autoSpaceDN w:val="0"/>
        <w:adjustRightInd w:val="0"/>
        <w:rPr>
          <w:rFonts w:ascii="Times New Roman" w:hAnsi="Times New Roman" w:cs="Times New Roman"/>
          <w:b/>
          <w:bCs/>
          <w:color w:val="000000"/>
        </w:rPr>
      </w:pPr>
    </w:p>
    <w:p w14:paraId="3AC81352" w14:textId="77777777" w:rsidR="00B539EB" w:rsidRPr="00CF2C35" w:rsidRDefault="00B539EB" w:rsidP="00B539EB">
      <w:pPr>
        <w:numPr>
          <w:ilvl w:val="0"/>
          <w:numId w:val="5"/>
        </w:numPr>
        <w:tabs>
          <w:tab w:val="left" w:pos="360"/>
          <w:tab w:val="left" w:pos="920"/>
          <w:tab w:val="left" w:pos="1080"/>
        </w:tabs>
        <w:autoSpaceDE w:val="0"/>
        <w:autoSpaceDN w:val="0"/>
        <w:adjustRightInd w:val="0"/>
        <w:ind w:left="920" w:hanging="920"/>
        <w:rPr>
          <w:rFonts w:ascii="Times New Roman" w:hAnsi="Times New Roman" w:cs="Times New Roman"/>
          <w:b/>
          <w:bCs/>
          <w:color w:val="000000"/>
        </w:rPr>
      </w:pPr>
      <w:r w:rsidRPr="00CF2C35">
        <w:rPr>
          <w:rFonts w:ascii="Times New Roman" w:hAnsi="Times New Roman" w:cs="Times New Roman"/>
          <w:b/>
          <w:bCs/>
          <w:color w:val="000000"/>
        </w:rPr>
        <w:t>Correspondence</w:t>
      </w:r>
    </w:p>
    <w:p w14:paraId="26FA5DC5" w14:textId="0AB4B580" w:rsidR="00B539EB" w:rsidRPr="00123EB6" w:rsidRDefault="00B539EB" w:rsidP="00B539EB">
      <w:pPr>
        <w:numPr>
          <w:ilvl w:val="2"/>
          <w:numId w:val="5"/>
        </w:numPr>
        <w:tabs>
          <w:tab w:val="left" w:pos="360"/>
          <w:tab w:val="left" w:pos="920"/>
          <w:tab w:val="left" w:pos="1080"/>
        </w:tabs>
        <w:autoSpaceDE w:val="0"/>
        <w:autoSpaceDN w:val="0"/>
        <w:adjustRightInd w:val="0"/>
        <w:rPr>
          <w:rFonts w:ascii="Times New Roman" w:hAnsi="Times New Roman" w:cs="Times New Roman"/>
          <w:b/>
          <w:bCs/>
          <w:color w:val="000000"/>
        </w:rPr>
      </w:pPr>
      <w:r w:rsidRPr="00CF2C35">
        <w:rPr>
          <w:rFonts w:ascii="Times New Roman" w:hAnsi="Times New Roman" w:cs="Times New Roman"/>
          <w:color w:val="000000"/>
        </w:rPr>
        <w:t xml:space="preserve">                        a.</w:t>
      </w:r>
      <w:r w:rsidRPr="00CF2C35">
        <w:rPr>
          <w:rFonts w:ascii="Times New Roman" w:hAnsi="Times New Roman" w:cs="Times New Roman"/>
          <w:b/>
          <w:bCs/>
          <w:color w:val="000000"/>
        </w:rPr>
        <w:t xml:space="preserve"> </w:t>
      </w:r>
      <w:r w:rsidRPr="00CF2C35">
        <w:rPr>
          <w:rFonts w:ascii="Times New Roman" w:hAnsi="Times New Roman" w:cs="Times New Roman"/>
          <w:b/>
          <w:bCs/>
          <w:color w:val="000000"/>
        </w:rPr>
        <w:tab/>
      </w:r>
      <w:r w:rsidRPr="00CF2C35">
        <w:rPr>
          <w:rFonts w:ascii="Times New Roman" w:hAnsi="Times New Roman" w:cs="Times New Roman"/>
        </w:rPr>
        <w:t>FSU Board Communication</w:t>
      </w:r>
    </w:p>
    <w:p w14:paraId="51A3AB97" w14:textId="13B988AF" w:rsidR="00123EB6" w:rsidRPr="00CF2C35" w:rsidRDefault="00123EB6" w:rsidP="00B539EB">
      <w:pPr>
        <w:numPr>
          <w:ilvl w:val="2"/>
          <w:numId w:val="5"/>
        </w:numPr>
        <w:tabs>
          <w:tab w:val="left" w:pos="360"/>
          <w:tab w:val="left" w:pos="920"/>
          <w:tab w:val="left" w:pos="1080"/>
        </w:tabs>
        <w:autoSpaceDE w:val="0"/>
        <w:autoSpaceDN w:val="0"/>
        <w:adjustRightInd w:val="0"/>
        <w:rPr>
          <w:rFonts w:ascii="Times New Roman" w:hAnsi="Times New Roman" w:cs="Times New Roman"/>
          <w:b/>
          <w:bCs/>
          <w:color w:val="000000"/>
        </w:rPr>
      </w:pPr>
      <w:r>
        <w:rPr>
          <w:rFonts w:ascii="Times New Roman" w:hAnsi="Times New Roman" w:cs="Times New Roman"/>
        </w:rPr>
        <w:t xml:space="preserve">Susan Wakefield provided an overview of communication from Ferris State University and the Department of Education </w:t>
      </w:r>
    </w:p>
    <w:p w14:paraId="4A37FE26" w14:textId="77777777" w:rsidR="00B539EB" w:rsidRPr="00CF2C35" w:rsidRDefault="00B539EB" w:rsidP="00B539EB">
      <w:pPr>
        <w:numPr>
          <w:ilvl w:val="5"/>
          <w:numId w:val="5"/>
        </w:numPr>
        <w:tabs>
          <w:tab w:val="left" w:pos="360"/>
          <w:tab w:val="left" w:pos="920"/>
          <w:tab w:val="left" w:pos="1080"/>
        </w:tabs>
        <w:autoSpaceDE w:val="0"/>
        <w:autoSpaceDN w:val="0"/>
        <w:adjustRightInd w:val="0"/>
        <w:ind w:left="920" w:hanging="920"/>
        <w:rPr>
          <w:rFonts w:ascii="Times New Roman" w:hAnsi="Times New Roman" w:cs="Times New Roman"/>
          <w:b/>
          <w:bCs/>
          <w:color w:val="000000"/>
        </w:rPr>
      </w:pPr>
    </w:p>
    <w:p w14:paraId="611DE32D" w14:textId="77777777" w:rsidR="00B539EB" w:rsidRPr="00CF2C35" w:rsidRDefault="00B539EB" w:rsidP="00B539EB">
      <w:pPr>
        <w:numPr>
          <w:ilvl w:val="0"/>
          <w:numId w:val="6"/>
        </w:numPr>
        <w:tabs>
          <w:tab w:val="left" w:pos="360"/>
          <w:tab w:val="left" w:pos="920"/>
          <w:tab w:val="left" w:pos="1080"/>
        </w:tabs>
        <w:autoSpaceDE w:val="0"/>
        <w:autoSpaceDN w:val="0"/>
        <w:adjustRightInd w:val="0"/>
        <w:ind w:left="920" w:hanging="920"/>
        <w:rPr>
          <w:rFonts w:ascii="Times New Roman" w:hAnsi="Times New Roman" w:cs="Times New Roman"/>
          <w:b/>
          <w:bCs/>
          <w:color w:val="0B0504"/>
        </w:rPr>
      </w:pPr>
      <w:r w:rsidRPr="00CF2C35">
        <w:rPr>
          <w:rFonts w:ascii="Times New Roman" w:hAnsi="Times New Roman" w:cs="Times New Roman"/>
          <w:b/>
          <w:bCs/>
          <w:color w:val="0B0504"/>
        </w:rPr>
        <w:t xml:space="preserve">Treasurer’s Report  </w:t>
      </w:r>
    </w:p>
    <w:p w14:paraId="52A11A5A" w14:textId="2851CEDC" w:rsidR="00B539EB" w:rsidRPr="00123EB6" w:rsidRDefault="00B539EB" w:rsidP="00123EB6">
      <w:pPr>
        <w:pStyle w:val="ListParagraph"/>
        <w:numPr>
          <w:ilvl w:val="0"/>
          <w:numId w:val="17"/>
        </w:numPr>
        <w:autoSpaceDE w:val="0"/>
        <w:autoSpaceDN w:val="0"/>
        <w:adjustRightInd w:val="0"/>
        <w:rPr>
          <w:rFonts w:ascii="Times New Roman" w:hAnsi="Times New Roman" w:cs="Times New Roman"/>
        </w:rPr>
      </w:pPr>
      <w:r w:rsidRPr="00123EB6">
        <w:rPr>
          <w:rFonts w:ascii="Times New Roman" w:hAnsi="Times New Roman" w:cs="Times New Roman"/>
        </w:rPr>
        <w:t xml:space="preserve">Financial Statements </w:t>
      </w:r>
    </w:p>
    <w:p w14:paraId="2C0A75B1" w14:textId="0AC1EF15" w:rsidR="00123EB6" w:rsidRDefault="00123EB6" w:rsidP="00123EB6">
      <w:pPr>
        <w:autoSpaceDE w:val="0"/>
        <w:autoSpaceDN w:val="0"/>
        <w:adjustRightInd w:val="0"/>
        <w:rPr>
          <w:rFonts w:ascii="Times New Roman" w:hAnsi="Times New Roman" w:cs="Times New Roman"/>
        </w:rPr>
      </w:pPr>
      <w:r>
        <w:rPr>
          <w:rFonts w:ascii="Times New Roman" w:hAnsi="Times New Roman" w:cs="Times New Roman"/>
        </w:rPr>
        <w:t>Raelynn Johns provided an overview of the monthly financial statements.</w:t>
      </w:r>
    </w:p>
    <w:p w14:paraId="4CFDC0DC" w14:textId="3DDC95A8" w:rsidR="00123EB6" w:rsidRDefault="00123EB6" w:rsidP="00123EB6">
      <w:pPr>
        <w:autoSpaceDE w:val="0"/>
        <w:autoSpaceDN w:val="0"/>
        <w:adjustRightInd w:val="0"/>
        <w:rPr>
          <w:rFonts w:ascii="Times New Roman" w:hAnsi="Times New Roman" w:cs="Times New Roman"/>
        </w:rPr>
      </w:pPr>
    </w:p>
    <w:p w14:paraId="526630C9" w14:textId="135C7765" w:rsidR="00123EB6" w:rsidRPr="00123EB6" w:rsidRDefault="00123EB6" w:rsidP="00123EB6">
      <w:pPr>
        <w:autoSpaceDE w:val="0"/>
        <w:autoSpaceDN w:val="0"/>
        <w:adjustRightInd w:val="0"/>
        <w:rPr>
          <w:rFonts w:ascii="Times New Roman" w:hAnsi="Times New Roman" w:cs="Times New Roman"/>
        </w:rPr>
      </w:pPr>
      <w:r>
        <w:rPr>
          <w:rFonts w:ascii="Times New Roman" w:hAnsi="Times New Roman" w:cs="Times New Roman"/>
        </w:rPr>
        <w:t xml:space="preserve">Meagan Mahoney moved to approve the financial statements as presented. Supported by Ann Rossi. Unanimously carried by those present. </w:t>
      </w:r>
    </w:p>
    <w:p w14:paraId="124B8B46" w14:textId="60D04393" w:rsidR="00B539EB" w:rsidRPr="00CF2C35" w:rsidRDefault="00B539EB" w:rsidP="00B539EB">
      <w:pPr>
        <w:autoSpaceDE w:val="0"/>
        <w:autoSpaceDN w:val="0"/>
        <w:adjustRightInd w:val="0"/>
        <w:rPr>
          <w:rFonts w:ascii="Times New Roman" w:hAnsi="Times New Roman" w:cs="Times New Roman"/>
          <w:color w:val="000000"/>
        </w:rPr>
      </w:pPr>
      <w:r w:rsidRPr="00CF2C35">
        <w:rPr>
          <w:rFonts w:ascii="Times New Roman" w:hAnsi="Times New Roman" w:cs="Times New Roman"/>
          <w:color w:val="000000"/>
        </w:rPr>
        <w:tab/>
      </w:r>
      <w:r w:rsidRPr="00CF2C35">
        <w:rPr>
          <w:rFonts w:ascii="Times New Roman" w:hAnsi="Times New Roman" w:cs="Times New Roman"/>
          <w:color w:val="000000"/>
        </w:rPr>
        <w:tab/>
        <w:t xml:space="preserve"> </w:t>
      </w:r>
    </w:p>
    <w:p w14:paraId="772AB5BF" w14:textId="77777777" w:rsidR="00B539EB" w:rsidRPr="00CF2C35" w:rsidRDefault="00B539EB" w:rsidP="00B539EB">
      <w:pPr>
        <w:numPr>
          <w:ilvl w:val="0"/>
          <w:numId w:val="7"/>
        </w:numPr>
        <w:tabs>
          <w:tab w:val="left" w:pos="360"/>
          <w:tab w:val="left" w:pos="920"/>
          <w:tab w:val="left" w:pos="1080"/>
        </w:tabs>
        <w:autoSpaceDE w:val="0"/>
        <w:autoSpaceDN w:val="0"/>
        <w:adjustRightInd w:val="0"/>
        <w:ind w:left="920" w:hanging="920"/>
        <w:rPr>
          <w:rFonts w:ascii="Times New Roman" w:hAnsi="Times New Roman" w:cs="Times New Roman"/>
          <w:b/>
          <w:bCs/>
          <w:color w:val="0B0504"/>
        </w:rPr>
      </w:pPr>
      <w:r w:rsidRPr="00CF2C35">
        <w:rPr>
          <w:rFonts w:ascii="Times New Roman" w:hAnsi="Times New Roman" w:cs="Times New Roman"/>
          <w:b/>
          <w:bCs/>
          <w:color w:val="0B0504"/>
        </w:rPr>
        <w:t xml:space="preserve">New Business  </w:t>
      </w:r>
    </w:p>
    <w:p w14:paraId="21898EE5" w14:textId="721CB558" w:rsidR="00B539EB" w:rsidRPr="00123EB6" w:rsidRDefault="00CF2C35" w:rsidP="00123EB6">
      <w:pPr>
        <w:pStyle w:val="ListParagraph"/>
        <w:numPr>
          <w:ilvl w:val="0"/>
          <w:numId w:val="18"/>
        </w:numPr>
        <w:autoSpaceDE w:val="0"/>
        <w:autoSpaceDN w:val="0"/>
        <w:adjustRightInd w:val="0"/>
        <w:rPr>
          <w:rFonts w:ascii="Times New Roman" w:hAnsi="Times New Roman" w:cs="Times New Roman"/>
        </w:rPr>
      </w:pPr>
      <w:proofErr w:type="spellStart"/>
      <w:r w:rsidRPr="00123EB6">
        <w:rPr>
          <w:rFonts w:ascii="Times New Roman" w:hAnsi="Times New Roman" w:cs="Times New Roman"/>
        </w:rPr>
        <w:t>AirWin</w:t>
      </w:r>
      <w:proofErr w:type="spellEnd"/>
      <w:r w:rsidRPr="00123EB6">
        <w:rPr>
          <w:rFonts w:ascii="Times New Roman" w:hAnsi="Times New Roman" w:cs="Times New Roman"/>
        </w:rPr>
        <w:t xml:space="preserve"> Education Contract 2020-21</w:t>
      </w:r>
      <w:r w:rsidR="00346B21" w:rsidRPr="00123EB6">
        <w:rPr>
          <w:rFonts w:ascii="Times New Roman" w:hAnsi="Times New Roman" w:cs="Times New Roman"/>
        </w:rPr>
        <w:t xml:space="preserve"> </w:t>
      </w:r>
    </w:p>
    <w:p w14:paraId="11F4A9A4" w14:textId="65F15629" w:rsidR="00123EB6" w:rsidRDefault="00123EB6" w:rsidP="00123EB6">
      <w:pPr>
        <w:autoSpaceDE w:val="0"/>
        <w:autoSpaceDN w:val="0"/>
        <w:adjustRightInd w:val="0"/>
        <w:ind w:left="1440"/>
        <w:rPr>
          <w:rFonts w:ascii="Times New Roman" w:hAnsi="Times New Roman" w:cs="Times New Roman"/>
        </w:rPr>
      </w:pPr>
      <w:r>
        <w:rPr>
          <w:rFonts w:ascii="Times New Roman" w:hAnsi="Times New Roman" w:cs="Times New Roman"/>
        </w:rPr>
        <w:t xml:space="preserve">William </w:t>
      </w:r>
      <w:proofErr w:type="spellStart"/>
      <w:r>
        <w:rPr>
          <w:rFonts w:ascii="Times New Roman" w:hAnsi="Times New Roman" w:cs="Times New Roman"/>
        </w:rPr>
        <w:t>Jacontte</w:t>
      </w:r>
      <w:proofErr w:type="spellEnd"/>
      <w:r>
        <w:rPr>
          <w:rFonts w:ascii="Times New Roman" w:hAnsi="Times New Roman" w:cs="Times New Roman"/>
        </w:rPr>
        <w:t xml:space="preserve"> moved to approve the contract with </w:t>
      </w:r>
      <w:proofErr w:type="spellStart"/>
      <w:r>
        <w:rPr>
          <w:rFonts w:ascii="Times New Roman" w:hAnsi="Times New Roman" w:cs="Times New Roman"/>
        </w:rPr>
        <w:t>AirWin</w:t>
      </w:r>
      <w:proofErr w:type="spellEnd"/>
      <w:r>
        <w:rPr>
          <w:rFonts w:ascii="Times New Roman" w:hAnsi="Times New Roman" w:cs="Times New Roman"/>
        </w:rPr>
        <w:t xml:space="preserve"> Education as presented. Supported by Ann Rossi. Unanimously carried by those present. </w:t>
      </w:r>
    </w:p>
    <w:p w14:paraId="76835216" w14:textId="77777777" w:rsidR="00123EB6" w:rsidRPr="00123EB6" w:rsidRDefault="00123EB6" w:rsidP="00123EB6">
      <w:pPr>
        <w:autoSpaceDE w:val="0"/>
        <w:autoSpaceDN w:val="0"/>
        <w:adjustRightInd w:val="0"/>
        <w:ind w:left="1440"/>
        <w:rPr>
          <w:rFonts w:ascii="Times New Roman" w:hAnsi="Times New Roman" w:cs="Times New Roman"/>
        </w:rPr>
      </w:pPr>
    </w:p>
    <w:p w14:paraId="0D23C2B0" w14:textId="391C74EF" w:rsidR="00B539EB" w:rsidRPr="00123EB6" w:rsidRDefault="00B539EB" w:rsidP="00123EB6">
      <w:pPr>
        <w:pStyle w:val="ListParagraph"/>
        <w:numPr>
          <w:ilvl w:val="0"/>
          <w:numId w:val="18"/>
        </w:numPr>
        <w:rPr>
          <w:rFonts w:ascii="Times New Roman" w:eastAsia="Times New Roman" w:hAnsi="Times New Roman" w:cs="Times New Roman"/>
          <w:shd w:val="clear" w:color="auto" w:fill="FFFFFF"/>
        </w:rPr>
      </w:pPr>
      <w:r w:rsidRPr="00123EB6">
        <w:rPr>
          <w:rFonts w:ascii="Times New Roman" w:hAnsi="Times New Roman" w:cs="Times New Roman"/>
        </w:rPr>
        <w:t xml:space="preserve">Board Polices </w:t>
      </w:r>
      <w:proofErr w:type="gramStart"/>
      <w:r w:rsidRPr="00123EB6">
        <w:rPr>
          <w:rFonts w:ascii="Times New Roman" w:hAnsi="Times New Roman" w:cs="Times New Roman"/>
        </w:rPr>
        <w:t xml:space="preserve">– </w:t>
      </w:r>
      <w:r w:rsidR="00CF2C35" w:rsidRPr="00123EB6">
        <w:rPr>
          <w:rFonts w:ascii="Times New Roman" w:hAnsi="Times New Roman" w:cs="Times New Roman"/>
        </w:rPr>
        <w:t xml:space="preserve"> </w:t>
      </w:r>
      <w:r w:rsidR="00CF2C35" w:rsidRPr="00123EB6">
        <w:rPr>
          <w:rFonts w:ascii="Times New Roman" w:eastAsia="Times New Roman" w:hAnsi="Times New Roman" w:cs="Times New Roman"/>
          <w:shd w:val="clear" w:color="auto" w:fill="FFFFFF"/>
        </w:rPr>
        <w:t>Federal</w:t>
      </w:r>
      <w:proofErr w:type="gramEnd"/>
      <w:r w:rsidR="00CF2C35" w:rsidRPr="00123EB6">
        <w:rPr>
          <w:rFonts w:ascii="Times New Roman" w:eastAsia="Times New Roman" w:hAnsi="Times New Roman" w:cs="Times New Roman"/>
          <w:shd w:val="clear" w:color="auto" w:fill="FFFFFF"/>
        </w:rPr>
        <w:t xml:space="preserve"> Title IX Board Policy Update</w:t>
      </w:r>
    </w:p>
    <w:p w14:paraId="075DEB67" w14:textId="3934E3F7" w:rsidR="00123EB6" w:rsidRDefault="00123EB6" w:rsidP="00123EB6">
      <w:pPr>
        <w:ind w:left="1440"/>
        <w:rPr>
          <w:rFonts w:ascii="Times New Roman" w:eastAsia="Times New Roman" w:hAnsi="Times New Roman" w:cs="Times New Roman"/>
        </w:rPr>
      </w:pPr>
      <w:r>
        <w:rPr>
          <w:rFonts w:ascii="Times New Roman" w:eastAsia="Times New Roman" w:hAnsi="Times New Roman" w:cs="Times New Roman"/>
        </w:rPr>
        <w:t xml:space="preserve">Kate Travis provided an update on an updated Board Policy- a revised policy will be available for review and approval at the September Board meeting. </w:t>
      </w:r>
    </w:p>
    <w:p w14:paraId="3D1A4296" w14:textId="77777777" w:rsidR="00123EB6" w:rsidRPr="00123EB6" w:rsidRDefault="00123EB6" w:rsidP="00123EB6">
      <w:pPr>
        <w:ind w:left="1440"/>
        <w:rPr>
          <w:rFonts w:ascii="Times New Roman" w:eastAsia="Times New Roman" w:hAnsi="Times New Roman" w:cs="Times New Roman"/>
        </w:rPr>
      </w:pPr>
    </w:p>
    <w:p w14:paraId="2D8C8A10" w14:textId="0E8DC1CB" w:rsidR="00CF2C35" w:rsidRPr="00123EB6" w:rsidRDefault="00CF2C35" w:rsidP="00123EB6">
      <w:pPr>
        <w:pStyle w:val="ListParagraph"/>
        <w:numPr>
          <w:ilvl w:val="0"/>
          <w:numId w:val="18"/>
        </w:numPr>
        <w:autoSpaceDE w:val="0"/>
        <w:autoSpaceDN w:val="0"/>
        <w:adjustRightInd w:val="0"/>
        <w:rPr>
          <w:rFonts w:ascii="Times New Roman" w:hAnsi="Times New Roman" w:cs="Times New Roman"/>
        </w:rPr>
      </w:pPr>
      <w:r w:rsidRPr="00123EB6">
        <w:rPr>
          <w:rFonts w:ascii="Times New Roman" w:hAnsi="Times New Roman" w:cs="Times New Roman"/>
        </w:rPr>
        <w:t>COVID 19 Preparedness and Response Plan 2020-21</w:t>
      </w:r>
    </w:p>
    <w:p w14:paraId="34C37D16" w14:textId="77777777" w:rsidR="001C4B2F" w:rsidRDefault="001C4B2F" w:rsidP="00123EB6">
      <w:pPr>
        <w:pStyle w:val="ListParagraph"/>
        <w:autoSpaceDE w:val="0"/>
        <w:autoSpaceDN w:val="0"/>
        <w:adjustRightInd w:val="0"/>
        <w:ind w:left="2160"/>
        <w:rPr>
          <w:rFonts w:ascii="Times New Roman" w:hAnsi="Times New Roman" w:cs="Times New Roman"/>
        </w:rPr>
      </w:pPr>
      <w:r>
        <w:rPr>
          <w:rFonts w:ascii="Times New Roman" w:hAnsi="Times New Roman" w:cs="Times New Roman"/>
        </w:rPr>
        <w:t xml:space="preserve">William </w:t>
      </w:r>
      <w:proofErr w:type="spellStart"/>
      <w:r>
        <w:rPr>
          <w:rFonts w:ascii="Times New Roman" w:hAnsi="Times New Roman" w:cs="Times New Roman"/>
        </w:rPr>
        <w:t>Jaconette</w:t>
      </w:r>
      <w:proofErr w:type="spellEnd"/>
      <w:r>
        <w:rPr>
          <w:rFonts w:ascii="Times New Roman" w:hAnsi="Times New Roman" w:cs="Times New Roman"/>
        </w:rPr>
        <w:t xml:space="preserve"> moved to approve the COVID 2020-21 Response Plan.</w:t>
      </w:r>
    </w:p>
    <w:p w14:paraId="50DB77BF" w14:textId="659E7AB2" w:rsidR="00123EB6" w:rsidRDefault="001C4B2F" w:rsidP="00123EB6">
      <w:pPr>
        <w:pStyle w:val="ListParagraph"/>
        <w:autoSpaceDE w:val="0"/>
        <w:autoSpaceDN w:val="0"/>
        <w:adjustRightInd w:val="0"/>
        <w:ind w:left="2160"/>
        <w:rPr>
          <w:rFonts w:ascii="Times New Roman" w:hAnsi="Times New Roman" w:cs="Times New Roman"/>
        </w:rPr>
      </w:pPr>
      <w:r>
        <w:rPr>
          <w:rFonts w:ascii="Times New Roman" w:hAnsi="Times New Roman" w:cs="Times New Roman"/>
        </w:rPr>
        <w:t xml:space="preserve">Discussion was held. Supported by Ann Rossi. Unanimously carried by those present.  </w:t>
      </w:r>
    </w:p>
    <w:p w14:paraId="4A8E840A" w14:textId="586C48C0" w:rsidR="001C4B2F" w:rsidRDefault="001C4B2F" w:rsidP="00123EB6">
      <w:pPr>
        <w:pStyle w:val="ListParagraph"/>
        <w:autoSpaceDE w:val="0"/>
        <w:autoSpaceDN w:val="0"/>
        <w:adjustRightInd w:val="0"/>
        <w:ind w:left="2160"/>
        <w:rPr>
          <w:rFonts w:ascii="Times New Roman" w:hAnsi="Times New Roman" w:cs="Times New Roman"/>
        </w:rPr>
      </w:pPr>
    </w:p>
    <w:p w14:paraId="3F02A6C4" w14:textId="46CD2999" w:rsidR="001C4B2F" w:rsidRDefault="001C4B2F" w:rsidP="001C4B2F">
      <w:pPr>
        <w:pStyle w:val="ListParagraph"/>
        <w:autoSpaceDE w:val="0"/>
        <w:autoSpaceDN w:val="0"/>
        <w:adjustRightInd w:val="0"/>
        <w:ind w:left="2160"/>
        <w:rPr>
          <w:rFonts w:ascii="Times New Roman" w:hAnsi="Times New Roman" w:cs="Times New Roman"/>
        </w:rPr>
      </w:pPr>
      <w:r>
        <w:rPr>
          <w:rFonts w:ascii="Times New Roman" w:hAnsi="Times New Roman" w:cs="Times New Roman"/>
        </w:rPr>
        <w:t xml:space="preserve">William </w:t>
      </w:r>
      <w:proofErr w:type="spellStart"/>
      <w:r>
        <w:rPr>
          <w:rFonts w:ascii="Times New Roman" w:hAnsi="Times New Roman" w:cs="Times New Roman"/>
        </w:rPr>
        <w:t>Jaconette</w:t>
      </w:r>
      <w:proofErr w:type="spellEnd"/>
      <w:r>
        <w:rPr>
          <w:rFonts w:ascii="Times New Roman" w:hAnsi="Times New Roman" w:cs="Times New Roman"/>
        </w:rPr>
        <w:t xml:space="preserve"> moved to approve the recommendation for ITSEMG to begin school, September 8, 2020 virtually. Re-evaluating online and in-person in learning at the November Board meeting.</w:t>
      </w:r>
    </w:p>
    <w:p w14:paraId="63C48A30" w14:textId="0BF8A6FC" w:rsidR="001C4B2F" w:rsidRDefault="001C4B2F" w:rsidP="001C4B2F">
      <w:pPr>
        <w:pStyle w:val="ListParagraph"/>
        <w:autoSpaceDE w:val="0"/>
        <w:autoSpaceDN w:val="0"/>
        <w:adjustRightInd w:val="0"/>
        <w:ind w:left="2160"/>
        <w:rPr>
          <w:rFonts w:ascii="Times New Roman" w:hAnsi="Times New Roman" w:cs="Times New Roman"/>
        </w:rPr>
      </w:pPr>
      <w:r>
        <w:rPr>
          <w:rFonts w:ascii="Times New Roman" w:hAnsi="Times New Roman" w:cs="Times New Roman"/>
        </w:rPr>
        <w:t xml:space="preserve">Discussion was held. Supported by Meagan </w:t>
      </w:r>
      <w:proofErr w:type="spellStart"/>
      <w:r>
        <w:rPr>
          <w:rFonts w:ascii="Times New Roman" w:hAnsi="Times New Roman" w:cs="Times New Roman"/>
        </w:rPr>
        <w:t>Mahnoey</w:t>
      </w:r>
      <w:proofErr w:type="spellEnd"/>
      <w:r>
        <w:rPr>
          <w:rFonts w:ascii="Times New Roman" w:hAnsi="Times New Roman" w:cs="Times New Roman"/>
        </w:rPr>
        <w:t xml:space="preserve">. Unanimously carried by those present.  </w:t>
      </w:r>
    </w:p>
    <w:p w14:paraId="5D2AC206" w14:textId="4C624E06" w:rsidR="001C4B2F" w:rsidRDefault="001C4B2F" w:rsidP="001C4B2F">
      <w:pPr>
        <w:pStyle w:val="ListParagraph"/>
        <w:autoSpaceDE w:val="0"/>
        <w:autoSpaceDN w:val="0"/>
        <w:adjustRightInd w:val="0"/>
        <w:ind w:left="2160"/>
        <w:rPr>
          <w:rFonts w:ascii="Times New Roman" w:hAnsi="Times New Roman" w:cs="Times New Roman"/>
        </w:rPr>
      </w:pPr>
    </w:p>
    <w:p w14:paraId="725820F5" w14:textId="12FF1459" w:rsidR="001C4B2F" w:rsidRPr="00123EB6" w:rsidRDefault="001C4B2F" w:rsidP="001C4B2F">
      <w:pPr>
        <w:pStyle w:val="ListParagraph"/>
        <w:autoSpaceDE w:val="0"/>
        <w:autoSpaceDN w:val="0"/>
        <w:adjustRightInd w:val="0"/>
        <w:ind w:left="2160"/>
        <w:rPr>
          <w:rFonts w:ascii="Times New Roman" w:hAnsi="Times New Roman" w:cs="Times New Roman"/>
        </w:rPr>
      </w:pPr>
      <w:r>
        <w:rPr>
          <w:rFonts w:ascii="Times New Roman" w:hAnsi="Times New Roman" w:cs="Times New Roman"/>
        </w:rPr>
        <w:t xml:space="preserve">Ann Rossi moved to amend the charter contract as presented in the resolution. Supported by Meagan </w:t>
      </w:r>
      <w:proofErr w:type="spellStart"/>
      <w:r>
        <w:rPr>
          <w:rFonts w:ascii="Times New Roman" w:hAnsi="Times New Roman" w:cs="Times New Roman"/>
        </w:rPr>
        <w:t>Mahnoey</w:t>
      </w:r>
      <w:proofErr w:type="spellEnd"/>
      <w:r>
        <w:rPr>
          <w:rFonts w:ascii="Times New Roman" w:hAnsi="Times New Roman" w:cs="Times New Roman"/>
        </w:rPr>
        <w:t xml:space="preserve">. Unanimously carried by those present. </w:t>
      </w:r>
    </w:p>
    <w:p w14:paraId="10452990" w14:textId="77777777" w:rsidR="00B539EB" w:rsidRPr="00CF2C35" w:rsidRDefault="00B539EB" w:rsidP="00B539EB">
      <w:pPr>
        <w:autoSpaceDE w:val="0"/>
        <w:autoSpaceDN w:val="0"/>
        <w:adjustRightInd w:val="0"/>
        <w:rPr>
          <w:rFonts w:ascii="Times New Roman" w:hAnsi="Times New Roman" w:cs="Times New Roman"/>
          <w:color w:val="000000"/>
        </w:rPr>
      </w:pPr>
    </w:p>
    <w:p w14:paraId="525768B4" w14:textId="6070CA15" w:rsidR="00B539EB" w:rsidRPr="00CF2C35" w:rsidRDefault="00B539EB" w:rsidP="00B539EB">
      <w:pPr>
        <w:numPr>
          <w:ilvl w:val="0"/>
          <w:numId w:val="8"/>
        </w:numPr>
        <w:tabs>
          <w:tab w:val="left" w:pos="360"/>
          <w:tab w:val="left" w:pos="920"/>
          <w:tab w:val="left" w:pos="1080"/>
        </w:tabs>
        <w:autoSpaceDE w:val="0"/>
        <w:autoSpaceDN w:val="0"/>
        <w:adjustRightInd w:val="0"/>
        <w:ind w:left="920" w:hanging="920"/>
        <w:rPr>
          <w:rFonts w:ascii="Times New Roman" w:hAnsi="Times New Roman" w:cs="Times New Roman"/>
          <w:b/>
          <w:bCs/>
          <w:color w:val="0B0504"/>
        </w:rPr>
      </w:pPr>
      <w:r w:rsidRPr="00CF2C35">
        <w:rPr>
          <w:rFonts w:ascii="Times New Roman" w:hAnsi="Times New Roman" w:cs="Times New Roman"/>
          <w:b/>
          <w:bCs/>
          <w:color w:val="0B0504"/>
        </w:rPr>
        <w:t>Old Business</w:t>
      </w:r>
      <w:r w:rsidRPr="00CF2C35">
        <w:rPr>
          <w:rFonts w:ascii="Times New Roman" w:hAnsi="Times New Roman" w:cs="Times New Roman"/>
          <w:color w:val="000000"/>
        </w:rPr>
        <w:tab/>
      </w:r>
    </w:p>
    <w:p w14:paraId="2AAF1C6E" w14:textId="62056BBB" w:rsidR="00B539EB" w:rsidRPr="00CF2C35" w:rsidRDefault="00B539EB" w:rsidP="00B539EB">
      <w:pPr>
        <w:autoSpaceDE w:val="0"/>
        <w:autoSpaceDN w:val="0"/>
        <w:adjustRightInd w:val="0"/>
        <w:rPr>
          <w:rFonts w:ascii="Times New Roman" w:hAnsi="Times New Roman" w:cs="Times New Roman"/>
          <w:color w:val="000000"/>
        </w:rPr>
      </w:pPr>
      <w:r w:rsidRPr="00CF2C35">
        <w:rPr>
          <w:rFonts w:ascii="Times New Roman" w:hAnsi="Times New Roman" w:cs="Times New Roman"/>
          <w:color w:val="000000"/>
        </w:rPr>
        <w:tab/>
        <w:t xml:space="preserve"> </w:t>
      </w:r>
    </w:p>
    <w:p w14:paraId="1AE281CD" w14:textId="4E17CEE5" w:rsidR="00B539EB" w:rsidRPr="00CF2C35" w:rsidRDefault="00CF2C35" w:rsidP="00B539EB">
      <w:pPr>
        <w:numPr>
          <w:ilvl w:val="0"/>
          <w:numId w:val="9"/>
        </w:numPr>
        <w:tabs>
          <w:tab w:val="left" w:pos="360"/>
          <w:tab w:val="left" w:pos="920"/>
          <w:tab w:val="left" w:pos="1080"/>
        </w:tabs>
        <w:autoSpaceDE w:val="0"/>
        <w:autoSpaceDN w:val="0"/>
        <w:adjustRightInd w:val="0"/>
        <w:ind w:left="920" w:hanging="920"/>
        <w:rPr>
          <w:rFonts w:ascii="Times New Roman" w:hAnsi="Times New Roman" w:cs="Times New Roman"/>
          <w:b/>
          <w:bCs/>
          <w:color w:val="0B0504"/>
        </w:rPr>
      </w:pPr>
      <w:r>
        <w:rPr>
          <w:rFonts w:ascii="Times New Roman" w:hAnsi="Times New Roman" w:cs="Times New Roman"/>
          <w:b/>
          <w:bCs/>
          <w:color w:val="0B0504"/>
        </w:rPr>
        <w:t xml:space="preserve">          </w:t>
      </w:r>
      <w:r w:rsidR="00B539EB" w:rsidRPr="00CF2C35">
        <w:rPr>
          <w:rFonts w:ascii="Times New Roman" w:hAnsi="Times New Roman" w:cs="Times New Roman"/>
          <w:b/>
          <w:bCs/>
          <w:color w:val="0B0504"/>
        </w:rPr>
        <w:t xml:space="preserve">Business/Management Report </w:t>
      </w:r>
      <w:r w:rsidR="00B539EB" w:rsidRPr="00CF2C35">
        <w:rPr>
          <w:rFonts w:ascii="Times New Roman" w:hAnsi="Times New Roman" w:cs="Times New Roman"/>
          <w:b/>
          <w:bCs/>
          <w:color w:val="0B0504"/>
        </w:rPr>
        <w:tab/>
      </w:r>
    </w:p>
    <w:p w14:paraId="7E9A6724" w14:textId="16101787" w:rsidR="00B539EB" w:rsidRPr="00CF2C35" w:rsidRDefault="00B539EB" w:rsidP="00B539EB">
      <w:pPr>
        <w:tabs>
          <w:tab w:val="left" w:pos="920"/>
          <w:tab w:val="left" w:pos="1080"/>
        </w:tabs>
        <w:autoSpaceDE w:val="0"/>
        <w:autoSpaceDN w:val="0"/>
        <w:adjustRightInd w:val="0"/>
        <w:rPr>
          <w:rFonts w:ascii="Times New Roman" w:hAnsi="Times New Roman" w:cs="Times New Roman"/>
          <w:color w:val="0B0504"/>
        </w:rPr>
      </w:pPr>
      <w:r w:rsidRPr="00CF2C35">
        <w:rPr>
          <w:rFonts w:ascii="Times New Roman" w:hAnsi="Times New Roman" w:cs="Times New Roman"/>
          <w:color w:val="0B0504"/>
        </w:rPr>
        <w:tab/>
      </w:r>
      <w:r w:rsidRPr="00CF2C35">
        <w:rPr>
          <w:rFonts w:ascii="Times New Roman" w:hAnsi="Times New Roman" w:cs="Times New Roman"/>
          <w:color w:val="0B0504"/>
        </w:rPr>
        <w:tab/>
      </w:r>
      <w:r w:rsidRPr="00CF2C35">
        <w:rPr>
          <w:rFonts w:ascii="Times New Roman" w:hAnsi="Times New Roman" w:cs="Times New Roman"/>
          <w:color w:val="0B0504"/>
        </w:rPr>
        <w:tab/>
        <w:t xml:space="preserve"> a.      Strategic Plan </w:t>
      </w:r>
      <w:r w:rsidR="00EC2602">
        <w:rPr>
          <w:rFonts w:ascii="Times New Roman" w:hAnsi="Times New Roman" w:cs="Times New Roman"/>
          <w:color w:val="0B0504"/>
        </w:rPr>
        <w:t>– None at this time.</w:t>
      </w:r>
    </w:p>
    <w:p w14:paraId="0473CFD6" w14:textId="02634D6B" w:rsidR="00B539EB" w:rsidRDefault="00B539EB" w:rsidP="00B539EB">
      <w:pPr>
        <w:tabs>
          <w:tab w:val="left" w:pos="920"/>
          <w:tab w:val="left" w:pos="1080"/>
        </w:tabs>
        <w:autoSpaceDE w:val="0"/>
        <w:autoSpaceDN w:val="0"/>
        <w:adjustRightInd w:val="0"/>
        <w:rPr>
          <w:rFonts w:ascii="Times New Roman" w:hAnsi="Times New Roman" w:cs="Times New Roman"/>
          <w:color w:val="0B0504"/>
        </w:rPr>
      </w:pPr>
      <w:r w:rsidRPr="00CF2C35">
        <w:rPr>
          <w:rFonts w:ascii="Times New Roman" w:hAnsi="Times New Roman" w:cs="Times New Roman"/>
          <w:color w:val="0B0504"/>
        </w:rPr>
        <w:tab/>
      </w:r>
      <w:r w:rsidRPr="00CF2C35">
        <w:rPr>
          <w:rFonts w:ascii="Times New Roman" w:hAnsi="Times New Roman" w:cs="Times New Roman"/>
          <w:color w:val="0B0504"/>
        </w:rPr>
        <w:tab/>
      </w:r>
      <w:r w:rsidRPr="00CF2C35">
        <w:rPr>
          <w:rFonts w:ascii="Times New Roman" w:hAnsi="Times New Roman" w:cs="Times New Roman"/>
          <w:color w:val="0B0504"/>
        </w:rPr>
        <w:tab/>
        <w:t xml:space="preserve"> b.      School Leader/Curriculum Director Update</w:t>
      </w:r>
    </w:p>
    <w:p w14:paraId="369DBE44" w14:textId="4AE1ED26" w:rsidR="00EC2602" w:rsidRDefault="00EC2602" w:rsidP="00B539EB">
      <w:pPr>
        <w:tabs>
          <w:tab w:val="left" w:pos="920"/>
          <w:tab w:val="left" w:pos="1080"/>
        </w:tabs>
        <w:autoSpaceDE w:val="0"/>
        <w:autoSpaceDN w:val="0"/>
        <w:adjustRightInd w:val="0"/>
        <w:rPr>
          <w:rFonts w:ascii="Times New Roman" w:hAnsi="Times New Roman" w:cs="Times New Roman"/>
          <w:color w:val="0B0504"/>
        </w:rPr>
      </w:pPr>
      <w:r>
        <w:rPr>
          <w:rFonts w:ascii="Times New Roman" w:hAnsi="Times New Roman" w:cs="Times New Roman"/>
          <w:color w:val="0B0504"/>
        </w:rPr>
        <w:t>Greg Morris provided an update on graduates to date, current enrollments and summer session.</w:t>
      </w:r>
    </w:p>
    <w:p w14:paraId="5853B9D9" w14:textId="5969270F" w:rsidR="00EC2602" w:rsidRPr="00CF2C35" w:rsidRDefault="00EC2602" w:rsidP="00B539EB">
      <w:pPr>
        <w:tabs>
          <w:tab w:val="left" w:pos="920"/>
          <w:tab w:val="left" w:pos="1080"/>
        </w:tabs>
        <w:autoSpaceDE w:val="0"/>
        <w:autoSpaceDN w:val="0"/>
        <w:adjustRightInd w:val="0"/>
        <w:rPr>
          <w:rFonts w:ascii="Times New Roman" w:hAnsi="Times New Roman" w:cs="Times New Roman"/>
          <w:color w:val="0B0504"/>
        </w:rPr>
      </w:pPr>
      <w:r>
        <w:rPr>
          <w:rFonts w:ascii="Times New Roman" w:hAnsi="Times New Roman" w:cs="Times New Roman"/>
          <w:color w:val="0B0504"/>
        </w:rPr>
        <w:lastRenderedPageBreak/>
        <w:t xml:space="preserve">Discussion was held on the postponement of the 2020 Graduation. Blended Staff will look for additional ceremony options. </w:t>
      </w:r>
    </w:p>
    <w:p w14:paraId="69F8ECAD" w14:textId="006E8EBB" w:rsidR="00B539EB" w:rsidRPr="00EC2602" w:rsidRDefault="00B539EB" w:rsidP="00EC2602">
      <w:pPr>
        <w:pStyle w:val="ListParagraph"/>
        <w:numPr>
          <w:ilvl w:val="0"/>
          <w:numId w:val="18"/>
        </w:numPr>
        <w:autoSpaceDE w:val="0"/>
        <w:autoSpaceDN w:val="0"/>
        <w:adjustRightInd w:val="0"/>
        <w:rPr>
          <w:rFonts w:ascii="Times New Roman" w:hAnsi="Times New Roman" w:cs="Times New Roman"/>
        </w:rPr>
      </w:pPr>
      <w:r w:rsidRPr="00EC2602">
        <w:rPr>
          <w:rFonts w:ascii="Times New Roman" w:hAnsi="Times New Roman" w:cs="Times New Roman"/>
        </w:rPr>
        <w:t>Management Company Update</w:t>
      </w:r>
    </w:p>
    <w:p w14:paraId="7C7DC7FF" w14:textId="7C239C68" w:rsidR="00EC2602" w:rsidRPr="00EC2602" w:rsidRDefault="00EC2602" w:rsidP="00EC2602">
      <w:pPr>
        <w:autoSpaceDE w:val="0"/>
        <w:autoSpaceDN w:val="0"/>
        <w:adjustRightInd w:val="0"/>
        <w:ind w:left="1440"/>
        <w:rPr>
          <w:rFonts w:ascii="Times New Roman" w:hAnsi="Times New Roman" w:cs="Times New Roman"/>
        </w:rPr>
      </w:pPr>
      <w:r>
        <w:rPr>
          <w:rFonts w:ascii="Times New Roman" w:hAnsi="Times New Roman" w:cs="Times New Roman"/>
        </w:rPr>
        <w:t xml:space="preserve">No additional updates. </w:t>
      </w:r>
    </w:p>
    <w:p w14:paraId="0D9CA1EF" w14:textId="77777777" w:rsidR="00B539EB" w:rsidRPr="00CF2C35" w:rsidRDefault="00B539EB" w:rsidP="00B539EB">
      <w:pPr>
        <w:autoSpaceDE w:val="0"/>
        <w:autoSpaceDN w:val="0"/>
        <w:adjustRightInd w:val="0"/>
        <w:rPr>
          <w:rFonts w:ascii="Times New Roman" w:hAnsi="Times New Roman" w:cs="Times New Roman"/>
          <w:color w:val="000000"/>
        </w:rPr>
      </w:pPr>
      <w:r w:rsidRPr="00CF2C35">
        <w:rPr>
          <w:rFonts w:ascii="Times New Roman" w:hAnsi="Times New Roman" w:cs="Times New Roman"/>
          <w:color w:val="000000"/>
        </w:rPr>
        <w:tab/>
      </w:r>
      <w:r w:rsidRPr="00CF2C35">
        <w:rPr>
          <w:rFonts w:ascii="Times New Roman" w:hAnsi="Times New Roman" w:cs="Times New Roman"/>
          <w:color w:val="000000"/>
        </w:rPr>
        <w:tab/>
      </w:r>
      <w:r w:rsidRPr="00CF2C35">
        <w:rPr>
          <w:rFonts w:ascii="Times New Roman" w:hAnsi="Times New Roman" w:cs="Times New Roman"/>
          <w:color w:val="000000"/>
        </w:rPr>
        <w:tab/>
      </w:r>
    </w:p>
    <w:p w14:paraId="24359578" w14:textId="77777777" w:rsidR="00B539EB" w:rsidRDefault="00B539EB" w:rsidP="00B539EB">
      <w:pPr>
        <w:autoSpaceDE w:val="0"/>
        <w:autoSpaceDN w:val="0"/>
        <w:adjustRightInd w:val="0"/>
        <w:rPr>
          <w:rFonts w:ascii="Garamond" w:hAnsi="Garamond" w:cs="Garamond"/>
          <w:b/>
          <w:bCs/>
          <w:color w:val="000000"/>
        </w:rPr>
      </w:pPr>
    </w:p>
    <w:p w14:paraId="36B3ED98" w14:textId="65E4BE6B" w:rsidR="00B539EB" w:rsidRDefault="00CF2C35" w:rsidP="00B539EB">
      <w:pPr>
        <w:numPr>
          <w:ilvl w:val="0"/>
          <w:numId w:val="11"/>
        </w:numPr>
        <w:tabs>
          <w:tab w:val="left" w:pos="360"/>
          <w:tab w:val="left" w:pos="920"/>
          <w:tab w:val="left" w:pos="1080"/>
        </w:tabs>
        <w:autoSpaceDE w:val="0"/>
        <w:autoSpaceDN w:val="0"/>
        <w:adjustRightInd w:val="0"/>
        <w:ind w:left="920" w:hanging="920"/>
        <w:rPr>
          <w:rFonts w:ascii="Garamond" w:hAnsi="Garamond" w:cs="Garamond"/>
          <w:b/>
          <w:bCs/>
          <w:color w:val="000000"/>
        </w:rPr>
      </w:pPr>
      <w:r>
        <w:rPr>
          <w:rFonts w:ascii="Garamond" w:hAnsi="Garamond" w:cs="Garamond"/>
          <w:b/>
          <w:bCs/>
          <w:color w:val="000000"/>
        </w:rPr>
        <w:t xml:space="preserve">         </w:t>
      </w:r>
      <w:r w:rsidR="00B539EB">
        <w:rPr>
          <w:rFonts w:ascii="Garamond" w:hAnsi="Garamond" w:cs="Garamond"/>
          <w:b/>
          <w:bCs/>
          <w:color w:val="000000"/>
        </w:rPr>
        <w:t xml:space="preserve">Extended Public Comment (non-agenda items </w:t>
      </w:r>
      <w:proofErr w:type="gramStart"/>
      <w:r w:rsidR="00B539EB">
        <w:rPr>
          <w:rFonts w:ascii="Garamond" w:hAnsi="Garamond" w:cs="Garamond"/>
          <w:b/>
          <w:bCs/>
          <w:color w:val="000000"/>
        </w:rPr>
        <w:t>only)*</w:t>
      </w:r>
      <w:proofErr w:type="gramEnd"/>
    </w:p>
    <w:p w14:paraId="1369EC89" w14:textId="6A376D1A" w:rsidR="00123EB6" w:rsidRPr="00123EB6" w:rsidRDefault="00123EB6" w:rsidP="00123EB6">
      <w:pPr>
        <w:tabs>
          <w:tab w:val="left" w:pos="360"/>
          <w:tab w:val="left" w:pos="920"/>
          <w:tab w:val="left" w:pos="1080"/>
        </w:tabs>
        <w:autoSpaceDE w:val="0"/>
        <w:autoSpaceDN w:val="0"/>
        <w:adjustRightInd w:val="0"/>
        <w:ind w:left="920"/>
        <w:rPr>
          <w:rFonts w:ascii="Garamond" w:hAnsi="Garamond" w:cs="Garamond"/>
          <w:color w:val="000000"/>
        </w:rPr>
      </w:pPr>
      <w:r w:rsidRPr="00123EB6">
        <w:rPr>
          <w:rFonts w:ascii="Garamond" w:hAnsi="Garamond" w:cs="Garamond"/>
          <w:color w:val="000000"/>
        </w:rPr>
        <w:t>None</w:t>
      </w:r>
    </w:p>
    <w:p w14:paraId="2FAEA142" w14:textId="77777777" w:rsidR="00B539EB" w:rsidRDefault="00B539EB" w:rsidP="00B539EB">
      <w:pPr>
        <w:autoSpaceDE w:val="0"/>
        <w:autoSpaceDN w:val="0"/>
        <w:adjustRightInd w:val="0"/>
        <w:rPr>
          <w:rFonts w:ascii="Garamond" w:hAnsi="Garamond" w:cs="Garamond"/>
          <w:b/>
          <w:bCs/>
          <w:color w:val="000000"/>
        </w:rPr>
      </w:pPr>
    </w:p>
    <w:p w14:paraId="596D2DED" w14:textId="4E010192" w:rsidR="00B539EB" w:rsidRDefault="00B539EB" w:rsidP="00B539EB">
      <w:pPr>
        <w:numPr>
          <w:ilvl w:val="0"/>
          <w:numId w:val="12"/>
        </w:numPr>
        <w:tabs>
          <w:tab w:val="left" w:pos="360"/>
          <w:tab w:val="left" w:pos="920"/>
          <w:tab w:val="left" w:pos="1080"/>
        </w:tabs>
        <w:autoSpaceDE w:val="0"/>
        <w:autoSpaceDN w:val="0"/>
        <w:adjustRightInd w:val="0"/>
        <w:ind w:left="920" w:hanging="920"/>
        <w:rPr>
          <w:rFonts w:ascii="Garamond" w:hAnsi="Garamond" w:cs="Garamond"/>
          <w:b/>
          <w:bCs/>
          <w:color w:val="000000"/>
        </w:rPr>
      </w:pPr>
      <w:r>
        <w:rPr>
          <w:rFonts w:ascii="Garamond" w:hAnsi="Garamond" w:cs="Garamond"/>
          <w:b/>
          <w:bCs/>
          <w:color w:val="000000"/>
        </w:rPr>
        <w:t xml:space="preserve">Comments from the Board </w:t>
      </w:r>
    </w:p>
    <w:p w14:paraId="17A61DA6" w14:textId="5D3C1B00" w:rsidR="00123EB6" w:rsidRPr="00123EB6" w:rsidRDefault="00123EB6" w:rsidP="00123EB6">
      <w:pPr>
        <w:tabs>
          <w:tab w:val="left" w:pos="360"/>
          <w:tab w:val="left" w:pos="920"/>
          <w:tab w:val="left" w:pos="1080"/>
        </w:tabs>
        <w:autoSpaceDE w:val="0"/>
        <w:autoSpaceDN w:val="0"/>
        <w:adjustRightInd w:val="0"/>
        <w:ind w:left="920"/>
        <w:rPr>
          <w:rFonts w:ascii="Garamond" w:hAnsi="Garamond" w:cs="Garamond"/>
          <w:color w:val="000000"/>
        </w:rPr>
      </w:pPr>
      <w:r w:rsidRPr="00123EB6">
        <w:rPr>
          <w:rFonts w:ascii="Garamond" w:hAnsi="Garamond" w:cs="Garamond"/>
          <w:color w:val="000000"/>
        </w:rPr>
        <w:t xml:space="preserve">Marcus Kirkpatrick thanked all for attending and all the work the Board and Blended Staff are doing. </w:t>
      </w:r>
    </w:p>
    <w:p w14:paraId="4C87CBD7" w14:textId="77777777" w:rsidR="00B539EB" w:rsidRDefault="00B539EB" w:rsidP="00B539EB">
      <w:pPr>
        <w:autoSpaceDE w:val="0"/>
        <w:autoSpaceDN w:val="0"/>
        <w:adjustRightInd w:val="0"/>
        <w:rPr>
          <w:rFonts w:ascii="Garamond" w:hAnsi="Garamond" w:cs="Garamond"/>
          <w:b/>
          <w:bCs/>
          <w:color w:val="000000"/>
        </w:rPr>
      </w:pPr>
    </w:p>
    <w:p w14:paraId="10A3E2C8" w14:textId="72D497CB" w:rsidR="00B539EB" w:rsidRDefault="00B539EB" w:rsidP="00B539EB">
      <w:pPr>
        <w:numPr>
          <w:ilvl w:val="0"/>
          <w:numId w:val="13"/>
        </w:numPr>
        <w:tabs>
          <w:tab w:val="left" w:pos="360"/>
          <w:tab w:val="left" w:pos="920"/>
          <w:tab w:val="left" w:pos="1080"/>
        </w:tabs>
        <w:autoSpaceDE w:val="0"/>
        <w:autoSpaceDN w:val="0"/>
        <w:adjustRightInd w:val="0"/>
        <w:ind w:left="920" w:hanging="920"/>
        <w:rPr>
          <w:rFonts w:ascii="Garamond" w:hAnsi="Garamond" w:cs="Garamond"/>
          <w:b/>
          <w:bCs/>
          <w:color w:val="000000"/>
        </w:rPr>
      </w:pPr>
      <w:r>
        <w:rPr>
          <w:rFonts w:ascii="Garamond" w:hAnsi="Garamond" w:cs="Garamond"/>
          <w:b/>
          <w:bCs/>
          <w:color w:val="000000"/>
        </w:rPr>
        <w:t xml:space="preserve">Reconfirmation of Next Meeting Date: </w:t>
      </w:r>
      <w:r w:rsidR="00CF2C35">
        <w:rPr>
          <w:rFonts w:ascii="Garamond" w:hAnsi="Garamond" w:cs="Garamond"/>
          <w:b/>
          <w:bCs/>
          <w:color w:val="000000"/>
        </w:rPr>
        <w:t>September 8</w:t>
      </w:r>
      <w:r>
        <w:rPr>
          <w:rFonts w:ascii="Garamond" w:hAnsi="Garamond" w:cs="Garamond"/>
          <w:b/>
          <w:bCs/>
          <w:color w:val="000000"/>
        </w:rPr>
        <w:t>, 2020</w:t>
      </w:r>
    </w:p>
    <w:p w14:paraId="7A3FC6CE" w14:textId="77777777" w:rsidR="00B539EB" w:rsidRDefault="00B539EB" w:rsidP="00B539EB">
      <w:pPr>
        <w:autoSpaceDE w:val="0"/>
        <w:autoSpaceDN w:val="0"/>
        <w:adjustRightInd w:val="0"/>
        <w:rPr>
          <w:rFonts w:ascii="Garamond" w:hAnsi="Garamond" w:cs="Garamond"/>
          <w:b/>
          <w:bCs/>
          <w:color w:val="000000"/>
        </w:rPr>
      </w:pPr>
    </w:p>
    <w:p w14:paraId="7BBAB6DB" w14:textId="6F39EDFF" w:rsidR="00B539EB" w:rsidRDefault="00B539EB" w:rsidP="00B539EB">
      <w:pPr>
        <w:numPr>
          <w:ilvl w:val="0"/>
          <w:numId w:val="14"/>
        </w:numPr>
        <w:tabs>
          <w:tab w:val="left" w:pos="360"/>
          <w:tab w:val="left" w:pos="920"/>
          <w:tab w:val="left" w:pos="1080"/>
        </w:tabs>
        <w:autoSpaceDE w:val="0"/>
        <w:autoSpaceDN w:val="0"/>
        <w:adjustRightInd w:val="0"/>
        <w:ind w:left="920" w:hanging="920"/>
        <w:rPr>
          <w:rFonts w:ascii="Garamond" w:hAnsi="Garamond" w:cs="Garamond"/>
          <w:b/>
          <w:bCs/>
          <w:color w:val="000000"/>
        </w:rPr>
      </w:pPr>
      <w:r>
        <w:rPr>
          <w:rFonts w:ascii="Garamond" w:hAnsi="Garamond" w:cs="Garamond"/>
          <w:b/>
          <w:bCs/>
          <w:color w:val="000000"/>
        </w:rPr>
        <w:t xml:space="preserve"> Adjournment</w:t>
      </w:r>
    </w:p>
    <w:p w14:paraId="1C6C5191" w14:textId="22CA829A" w:rsidR="00123EB6" w:rsidRPr="00EC2602" w:rsidRDefault="00123EB6" w:rsidP="00123EB6">
      <w:pPr>
        <w:tabs>
          <w:tab w:val="left" w:pos="360"/>
          <w:tab w:val="left" w:pos="920"/>
          <w:tab w:val="left" w:pos="1080"/>
        </w:tabs>
        <w:autoSpaceDE w:val="0"/>
        <w:autoSpaceDN w:val="0"/>
        <w:adjustRightInd w:val="0"/>
        <w:ind w:left="920"/>
        <w:rPr>
          <w:rFonts w:ascii="Garamond" w:hAnsi="Garamond" w:cs="Garamond"/>
          <w:color w:val="000000"/>
        </w:rPr>
      </w:pPr>
      <w:proofErr w:type="spellStart"/>
      <w:r w:rsidRPr="00EC2602">
        <w:rPr>
          <w:rFonts w:ascii="Garamond" w:hAnsi="Garamond" w:cs="Garamond"/>
          <w:color w:val="000000"/>
        </w:rPr>
        <w:t>Sheylene</w:t>
      </w:r>
      <w:proofErr w:type="spellEnd"/>
      <w:r w:rsidRPr="00EC2602">
        <w:rPr>
          <w:rFonts w:ascii="Garamond" w:hAnsi="Garamond" w:cs="Garamond"/>
          <w:color w:val="000000"/>
        </w:rPr>
        <w:t xml:space="preserve"> Hall moved to adjourn the meeting at 8:03 pm. Supported by Ann Rossi. Unanimously carried by those present. </w:t>
      </w:r>
    </w:p>
    <w:p w14:paraId="4505F0A9" w14:textId="77777777" w:rsidR="00B539EB" w:rsidRDefault="00B539EB" w:rsidP="00B539EB">
      <w:pPr>
        <w:autoSpaceDE w:val="0"/>
        <w:autoSpaceDN w:val="0"/>
        <w:adjustRightInd w:val="0"/>
        <w:rPr>
          <w:rFonts w:ascii="Garamond" w:hAnsi="Garamond" w:cs="Garamond"/>
          <w:color w:val="000000"/>
        </w:rPr>
      </w:pPr>
    </w:p>
    <w:p w14:paraId="0FEE5C0A" w14:textId="77777777" w:rsidR="00B539EB" w:rsidRDefault="00B539EB" w:rsidP="00B539EB">
      <w:pPr>
        <w:autoSpaceDE w:val="0"/>
        <w:autoSpaceDN w:val="0"/>
        <w:adjustRightInd w:val="0"/>
        <w:rPr>
          <w:rFonts w:ascii="Garamond" w:hAnsi="Garamond" w:cs="Garamond"/>
          <w:color w:val="000000"/>
        </w:rPr>
      </w:pPr>
    </w:p>
    <w:p w14:paraId="7D8EBEE0" w14:textId="77777777" w:rsidR="00123EB6" w:rsidRDefault="00123EB6" w:rsidP="00B539EB">
      <w:pPr>
        <w:tabs>
          <w:tab w:val="left" w:pos="720"/>
        </w:tabs>
        <w:autoSpaceDE w:val="0"/>
        <w:autoSpaceDN w:val="0"/>
        <w:adjustRightInd w:val="0"/>
        <w:jc w:val="both"/>
        <w:rPr>
          <w:rFonts w:ascii="Times New Roman" w:hAnsi="Times New Roman" w:cs="Times New Roman"/>
          <w:b/>
          <w:bCs/>
          <w:i/>
          <w:iCs/>
          <w:color w:val="000000"/>
          <w:u w:color="000000"/>
        </w:rPr>
      </w:pPr>
      <w:r>
        <w:rPr>
          <w:rFonts w:ascii="Times New Roman" w:hAnsi="Times New Roman" w:cs="Times New Roman"/>
          <w:b/>
          <w:bCs/>
          <w:i/>
          <w:iCs/>
          <w:color w:val="000000"/>
          <w:u w:color="000000"/>
        </w:rPr>
        <w:t xml:space="preserve">Prepared </w:t>
      </w:r>
      <w:proofErr w:type="gramStart"/>
      <w:r>
        <w:rPr>
          <w:rFonts w:ascii="Times New Roman" w:hAnsi="Times New Roman" w:cs="Times New Roman"/>
          <w:b/>
          <w:bCs/>
          <w:i/>
          <w:iCs/>
          <w:color w:val="000000"/>
          <w:u w:color="000000"/>
        </w:rPr>
        <w:t>by:</w:t>
      </w:r>
      <w:proofErr w:type="gramEnd"/>
      <w:r>
        <w:rPr>
          <w:rFonts w:ascii="Times New Roman" w:hAnsi="Times New Roman" w:cs="Times New Roman"/>
          <w:b/>
          <w:bCs/>
          <w:i/>
          <w:iCs/>
          <w:color w:val="000000"/>
          <w:u w:color="000000"/>
        </w:rPr>
        <w:t xml:space="preserve"> Kate Travis</w:t>
      </w:r>
    </w:p>
    <w:p w14:paraId="32E14716" w14:textId="77777777" w:rsidR="00123EB6" w:rsidRDefault="00123EB6" w:rsidP="00B539EB">
      <w:pPr>
        <w:tabs>
          <w:tab w:val="left" w:pos="720"/>
        </w:tabs>
        <w:autoSpaceDE w:val="0"/>
        <w:autoSpaceDN w:val="0"/>
        <w:adjustRightInd w:val="0"/>
        <w:jc w:val="both"/>
        <w:rPr>
          <w:rFonts w:ascii="Times New Roman" w:hAnsi="Times New Roman" w:cs="Times New Roman"/>
          <w:b/>
          <w:bCs/>
          <w:i/>
          <w:iCs/>
          <w:color w:val="000000"/>
          <w:u w:color="000000"/>
        </w:rPr>
      </w:pPr>
      <w:r>
        <w:rPr>
          <w:rFonts w:ascii="Times New Roman" w:hAnsi="Times New Roman" w:cs="Times New Roman"/>
          <w:b/>
          <w:bCs/>
          <w:i/>
          <w:iCs/>
          <w:color w:val="000000"/>
          <w:u w:color="000000"/>
        </w:rPr>
        <w:t>8/19/2020</w:t>
      </w:r>
    </w:p>
    <w:p w14:paraId="130A8A99" w14:textId="77777777" w:rsidR="00123EB6" w:rsidRDefault="00123EB6" w:rsidP="00B539EB">
      <w:pPr>
        <w:tabs>
          <w:tab w:val="left" w:pos="720"/>
        </w:tabs>
        <w:autoSpaceDE w:val="0"/>
        <w:autoSpaceDN w:val="0"/>
        <w:adjustRightInd w:val="0"/>
        <w:jc w:val="both"/>
        <w:rPr>
          <w:rFonts w:ascii="Times New Roman" w:hAnsi="Times New Roman" w:cs="Times New Roman"/>
          <w:b/>
          <w:bCs/>
          <w:i/>
          <w:iCs/>
          <w:color w:val="000000"/>
          <w:u w:color="000000"/>
        </w:rPr>
      </w:pPr>
    </w:p>
    <w:p w14:paraId="71C14B9C" w14:textId="77777777" w:rsidR="00123EB6" w:rsidRDefault="00123EB6" w:rsidP="00B539EB">
      <w:pPr>
        <w:tabs>
          <w:tab w:val="left" w:pos="720"/>
        </w:tabs>
        <w:autoSpaceDE w:val="0"/>
        <w:autoSpaceDN w:val="0"/>
        <w:adjustRightInd w:val="0"/>
        <w:jc w:val="both"/>
        <w:rPr>
          <w:rFonts w:ascii="Times New Roman" w:hAnsi="Times New Roman" w:cs="Times New Roman"/>
          <w:b/>
          <w:bCs/>
          <w:i/>
          <w:iCs/>
          <w:color w:val="000000"/>
          <w:u w:color="000000"/>
        </w:rPr>
      </w:pPr>
    </w:p>
    <w:p w14:paraId="39A78709" w14:textId="3BF74E36" w:rsidR="00123EB6" w:rsidRDefault="00123EB6" w:rsidP="00B539EB">
      <w:pPr>
        <w:tabs>
          <w:tab w:val="left" w:pos="720"/>
        </w:tabs>
        <w:autoSpaceDE w:val="0"/>
        <w:autoSpaceDN w:val="0"/>
        <w:adjustRightInd w:val="0"/>
        <w:jc w:val="both"/>
        <w:rPr>
          <w:rFonts w:ascii="Times New Roman" w:hAnsi="Times New Roman" w:cs="Times New Roman"/>
          <w:b/>
          <w:bCs/>
          <w:i/>
          <w:iCs/>
          <w:color w:val="000000"/>
          <w:u w:color="000000"/>
        </w:rPr>
      </w:pPr>
      <w:r>
        <w:rPr>
          <w:rFonts w:ascii="Times New Roman" w:hAnsi="Times New Roman" w:cs="Times New Roman"/>
          <w:b/>
          <w:bCs/>
          <w:i/>
          <w:iCs/>
          <w:color w:val="000000"/>
          <w:u w:color="000000"/>
        </w:rPr>
        <w:t xml:space="preserve">Approved </w:t>
      </w:r>
      <w:proofErr w:type="gramStart"/>
      <w:r>
        <w:rPr>
          <w:rFonts w:ascii="Times New Roman" w:hAnsi="Times New Roman" w:cs="Times New Roman"/>
          <w:b/>
          <w:bCs/>
          <w:i/>
          <w:iCs/>
          <w:color w:val="000000"/>
          <w:u w:color="000000"/>
        </w:rPr>
        <w:t>by:</w:t>
      </w:r>
      <w:proofErr w:type="gramEnd"/>
      <w:r>
        <w:rPr>
          <w:rFonts w:ascii="Times New Roman" w:hAnsi="Times New Roman" w:cs="Times New Roman"/>
          <w:b/>
          <w:bCs/>
          <w:i/>
          <w:iCs/>
          <w:color w:val="000000"/>
          <w:u w:color="000000"/>
        </w:rPr>
        <w:t xml:space="preserve"> </w:t>
      </w:r>
      <w:r w:rsidR="00027357">
        <w:rPr>
          <w:rFonts w:ascii="Times New Roman" w:hAnsi="Times New Roman" w:cs="Times New Roman"/>
          <w:b/>
          <w:bCs/>
          <w:i/>
          <w:iCs/>
          <w:color w:val="000000"/>
          <w:u w:color="000000"/>
        </w:rPr>
        <w:t>Marcus Kirkpatrick – Virtual Meeting</w:t>
      </w:r>
    </w:p>
    <w:p w14:paraId="375B85B5" w14:textId="77777777" w:rsidR="00123EB6" w:rsidRDefault="00123EB6" w:rsidP="00B539EB">
      <w:pPr>
        <w:tabs>
          <w:tab w:val="left" w:pos="720"/>
        </w:tabs>
        <w:autoSpaceDE w:val="0"/>
        <w:autoSpaceDN w:val="0"/>
        <w:adjustRightInd w:val="0"/>
        <w:jc w:val="both"/>
        <w:rPr>
          <w:rFonts w:ascii="Times New Roman" w:hAnsi="Times New Roman" w:cs="Times New Roman"/>
          <w:b/>
          <w:bCs/>
          <w:i/>
          <w:iCs/>
          <w:color w:val="000000"/>
          <w:u w:color="000000"/>
        </w:rPr>
      </w:pPr>
    </w:p>
    <w:p w14:paraId="35782D8B" w14:textId="26C325A7" w:rsidR="009605E5" w:rsidRPr="00CF2C35" w:rsidRDefault="00123EB6" w:rsidP="00B539EB">
      <w:pPr>
        <w:tabs>
          <w:tab w:val="left" w:pos="720"/>
        </w:tabs>
        <w:autoSpaceDE w:val="0"/>
        <w:autoSpaceDN w:val="0"/>
        <w:adjustRightInd w:val="0"/>
        <w:jc w:val="both"/>
        <w:rPr>
          <w:rFonts w:ascii="Times New Roman" w:hAnsi="Times New Roman" w:cs="Times New Roman"/>
          <w:color w:val="000000"/>
          <w:u w:color="000000"/>
        </w:rPr>
      </w:pPr>
      <w:r>
        <w:rPr>
          <w:rFonts w:ascii="Times New Roman" w:hAnsi="Times New Roman" w:cs="Times New Roman"/>
          <w:b/>
          <w:bCs/>
          <w:i/>
          <w:iCs/>
          <w:color w:val="000000"/>
          <w:u w:color="000000"/>
        </w:rPr>
        <w:t>Date: ___</w:t>
      </w:r>
      <w:r w:rsidR="00027357">
        <w:rPr>
          <w:rFonts w:ascii="Times New Roman" w:hAnsi="Times New Roman" w:cs="Times New Roman"/>
          <w:b/>
          <w:bCs/>
          <w:i/>
          <w:iCs/>
          <w:color w:val="000000"/>
          <w:u w:color="000000"/>
        </w:rPr>
        <w:t>9/8/2020</w:t>
      </w:r>
      <w:r>
        <w:rPr>
          <w:rFonts w:ascii="Times New Roman" w:hAnsi="Times New Roman" w:cs="Times New Roman"/>
          <w:b/>
          <w:bCs/>
          <w:i/>
          <w:iCs/>
          <w:color w:val="000000"/>
          <w:u w:color="000000"/>
        </w:rPr>
        <w:t>_____________</w:t>
      </w:r>
      <w:r w:rsidR="00B539EB" w:rsidRPr="00CF2C35">
        <w:rPr>
          <w:rFonts w:ascii="Times New Roman" w:hAnsi="Times New Roman" w:cs="Times New Roman"/>
          <w:b/>
          <w:bCs/>
          <w:i/>
          <w:iCs/>
          <w:color w:val="000000"/>
          <w:u w:color="000000"/>
        </w:rPr>
        <w:t xml:space="preserve">  </w:t>
      </w:r>
    </w:p>
    <w:sectPr w:rsidR="009605E5" w:rsidRPr="00CF2C35" w:rsidSect="00893186">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Garamond">
    <w:panose1 w:val="0202080403030109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2"/>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3"/>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4"/>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5"/>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6"/>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7"/>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00000008"/>
    <w:lvl w:ilvl="0" w:tplc="000002BD">
      <w:start w:val="8"/>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00000009"/>
    <w:lvl w:ilvl="0" w:tplc="00000321">
      <w:start w:val="9"/>
      <w:numFmt w:val="upperRoman"/>
      <w:lvlText w:val="%1."/>
      <w:lvlJc w:val="left"/>
      <w:pPr>
        <w:ind w:left="108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A"/>
    <w:multiLevelType w:val="hybridMultilevel"/>
    <w:tmpl w:val="0000000A"/>
    <w:lvl w:ilvl="0" w:tplc="00000385">
      <w:start w:val="10"/>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0B"/>
    <w:multiLevelType w:val="hybridMultilevel"/>
    <w:tmpl w:val="0000000B"/>
    <w:lvl w:ilvl="0" w:tplc="000003E9">
      <w:start w:val="11"/>
      <w:numFmt w:val="upperRoman"/>
      <w:lvlText w:val="%1."/>
      <w:lvlJc w:val="left"/>
      <w:pPr>
        <w:ind w:left="14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C"/>
    <w:multiLevelType w:val="hybridMultilevel"/>
    <w:tmpl w:val="0000000C"/>
    <w:lvl w:ilvl="0" w:tplc="0000044D">
      <w:start w:val="12"/>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D"/>
    <w:multiLevelType w:val="hybridMultilevel"/>
    <w:tmpl w:val="0000000D"/>
    <w:lvl w:ilvl="0" w:tplc="000004B1">
      <w:start w:val="13"/>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000E"/>
    <w:multiLevelType w:val="hybridMultilevel"/>
    <w:tmpl w:val="0000000E"/>
    <w:lvl w:ilvl="0" w:tplc="00000515">
      <w:start w:val="14"/>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213321"/>
    <w:multiLevelType w:val="hybridMultilevel"/>
    <w:tmpl w:val="6BA8A4E2"/>
    <w:styleLink w:val="List1"/>
    <w:lvl w:ilvl="0" w:tplc="FBAC8DBA">
      <w:start w:val="1"/>
      <w:numFmt w:val="upperRoman"/>
      <w:lvlText w:val="%1."/>
      <w:lvlJc w:val="left"/>
      <w:pPr>
        <w:tabs>
          <w:tab w:val="left" w:pos="1080"/>
        </w:tabs>
        <w:ind w:left="920" w:hanging="5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A4AC0B56">
      <w:start w:val="1"/>
      <w:numFmt w:val="lowerLetter"/>
      <w:suff w:val="nothing"/>
      <w:lvlText w:val="%2."/>
      <w:lvlJc w:val="left"/>
      <w:pPr>
        <w:tabs>
          <w:tab w:val="left" w:pos="920"/>
          <w:tab w:val="left" w:pos="1080"/>
        </w:tabs>
        <w:ind w:left="1640" w:firstLine="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1FA41EBA">
      <w:start w:val="1"/>
      <w:numFmt w:val="lowerRoman"/>
      <w:suff w:val="nothing"/>
      <w:lvlText w:val="%3."/>
      <w:lvlJc w:val="left"/>
      <w:pPr>
        <w:tabs>
          <w:tab w:val="left" w:pos="920"/>
          <w:tab w:val="left" w:pos="1080"/>
        </w:tabs>
        <w:ind w:left="2360" w:firstLine="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3EF806C8">
      <w:start w:val="1"/>
      <w:numFmt w:val="decimal"/>
      <w:suff w:val="nothing"/>
      <w:lvlText w:val="%4."/>
      <w:lvlJc w:val="left"/>
      <w:pPr>
        <w:tabs>
          <w:tab w:val="left" w:pos="920"/>
          <w:tab w:val="left" w:pos="1080"/>
        </w:tabs>
        <w:ind w:left="3080" w:firstLine="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8F16E690">
      <w:start w:val="1"/>
      <w:numFmt w:val="lowerLetter"/>
      <w:suff w:val="nothing"/>
      <w:lvlText w:val="%5."/>
      <w:lvlJc w:val="left"/>
      <w:pPr>
        <w:tabs>
          <w:tab w:val="left" w:pos="920"/>
          <w:tab w:val="left" w:pos="1080"/>
        </w:tabs>
        <w:ind w:left="3800" w:firstLine="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C7861302">
      <w:start w:val="1"/>
      <w:numFmt w:val="lowerRoman"/>
      <w:suff w:val="nothing"/>
      <w:lvlText w:val="%6."/>
      <w:lvlJc w:val="left"/>
      <w:pPr>
        <w:tabs>
          <w:tab w:val="left" w:pos="920"/>
          <w:tab w:val="left" w:pos="1080"/>
        </w:tabs>
        <w:ind w:left="4520" w:firstLine="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9ED00FEE">
      <w:start w:val="1"/>
      <w:numFmt w:val="decimal"/>
      <w:suff w:val="nothing"/>
      <w:lvlText w:val="%7."/>
      <w:lvlJc w:val="left"/>
      <w:pPr>
        <w:tabs>
          <w:tab w:val="left" w:pos="920"/>
          <w:tab w:val="left" w:pos="1080"/>
        </w:tabs>
        <w:ind w:left="5240" w:firstLine="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732A7DB2">
      <w:start w:val="1"/>
      <w:numFmt w:val="lowerLetter"/>
      <w:suff w:val="nothing"/>
      <w:lvlText w:val="%8."/>
      <w:lvlJc w:val="left"/>
      <w:pPr>
        <w:tabs>
          <w:tab w:val="left" w:pos="920"/>
          <w:tab w:val="left" w:pos="1080"/>
        </w:tabs>
        <w:ind w:left="5960" w:firstLine="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7CA093F6">
      <w:start w:val="1"/>
      <w:numFmt w:val="lowerRoman"/>
      <w:suff w:val="nothing"/>
      <w:lvlText w:val="%9."/>
      <w:lvlJc w:val="left"/>
      <w:pPr>
        <w:tabs>
          <w:tab w:val="left" w:pos="920"/>
          <w:tab w:val="left" w:pos="1080"/>
        </w:tabs>
        <w:ind w:left="6680" w:firstLine="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15" w15:restartNumberingAfterBreak="0">
    <w:nsid w:val="4C341E8A"/>
    <w:multiLevelType w:val="hybridMultilevel"/>
    <w:tmpl w:val="6BA8A4E2"/>
    <w:numStyleLink w:val="List1"/>
  </w:abstractNum>
  <w:abstractNum w:abstractNumId="16" w15:restartNumberingAfterBreak="0">
    <w:nsid w:val="526527EA"/>
    <w:multiLevelType w:val="hybridMultilevel"/>
    <w:tmpl w:val="818C528A"/>
    <w:lvl w:ilvl="0" w:tplc="4FCCA5F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65780414"/>
    <w:multiLevelType w:val="hybridMultilevel"/>
    <w:tmpl w:val="706090F6"/>
    <w:lvl w:ilvl="0" w:tplc="F6FEF556">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9EB"/>
    <w:rsid w:val="00027357"/>
    <w:rsid w:val="00123EB6"/>
    <w:rsid w:val="001A7850"/>
    <w:rsid w:val="001C4B2F"/>
    <w:rsid w:val="001D657C"/>
    <w:rsid w:val="00346B21"/>
    <w:rsid w:val="00544127"/>
    <w:rsid w:val="00A54DB2"/>
    <w:rsid w:val="00B539EB"/>
    <w:rsid w:val="00CF2C35"/>
    <w:rsid w:val="00EC2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7A25F"/>
  <w15:chartTrackingRefBased/>
  <w15:docId w15:val="{60600C23-77A3-B546-B5DB-ECE743CB8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1">
    <w:name w:val="List 1"/>
    <w:rsid w:val="00B539EB"/>
    <w:pPr>
      <w:numPr>
        <w:numId w:val="15"/>
      </w:numPr>
    </w:pPr>
  </w:style>
  <w:style w:type="paragraph" w:styleId="ListParagraph">
    <w:name w:val="List Paragraph"/>
    <w:basedOn w:val="Normal"/>
    <w:uiPriority w:val="34"/>
    <w:qFormat/>
    <w:rsid w:val="00B539EB"/>
    <w:pPr>
      <w:pBdr>
        <w:top w:val="nil"/>
        <w:left w:val="nil"/>
        <w:bottom w:val="nil"/>
        <w:right w:val="nil"/>
        <w:between w:val="nil"/>
        <w:bar w:val="nil"/>
      </w:pBdr>
      <w:ind w:left="720"/>
      <w:contextualSpacing/>
    </w:pPr>
    <w:rPr>
      <w:rFonts w:ascii="Garamond" w:eastAsia="Arial Unicode MS" w:hAnsi="Garamond" w:cs="Arial Unicode MS"/>
      <w:color w:val="000000"/>
      <w:bdr w:val="nil"/>
    </w:rPr>
  </w:style>
  <w:style w:type="paragraph" w:styleId="NormalWeb">
    <w:name w:val="Normal (Web)"/>
    <w:basedOn w:val="Normal"/>
    <w:uiPriority w:val="99"/>
    <w:semiHidden/>
    <w:unhideWhenUsed/>
    <w:rsid w:val="00123EB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251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588</Words>
  <Characters>3354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Travis</dc:creator>
  <cp:keywords/>
  <dc:description/>
  <cp:lastModifiedBy>Kathleen Travis</cp:lastModifiedBy>
  <cp:revision>2</cp:revision>
  <dcterms:created xsi:type="dcterms:W3CDTF">2020-09-14T16:27:00Z</dcterms:created>
  <dcterms:modified xsi:type="dcterms:W3CDTF">2020-09-14T16:27:00Z</dcterms:modified>
</cp:coreProperties>
</file>