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7A1A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Blended Learning Academies</w:t>
      </w:r>
    </w:p>
    <w:p w14:paraId="59A26195"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1754 E Clark Rd.</w:t>
      </w:r>
    </w:p>
    <w:p w14:paraId="45867502"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Lansing MI 48906 </w:t>
      </w:r>
    </w:p>
    <w:p w14:paraId="5243AC6F" w14:textId="77777777" w:rsidR="00B539EB" w:rsidRDefault="00B539EB" w:rsidP="00B539EB">
      <w:pPr>
        <w:autoSpaceDE w:val="0"/>
        <w:autoSpaceDN w:val="0"/>
        <w:adjustRightInd w:val="0"/>
        <w:jc w:val="center"/>
        <w:rPr>
          <w:rFonts w:ascii="Garamond" w:hAnsi="Garamond" w:cs="Garamond"/>
          <w:b/>
          <w:bCs/>
          <w:color w:val="000000"/>
        </w:rPr>
      </w:pPr>
    </w:p>
    <w:p w14:paraId="093B0EF2" w14:textId="501FA0B7" w:rsidR="00B539EB" w:rsidRDefault="005E48BD"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Approved </w:t>
      </w:r>
      <w:r w:rsidR="00B539EB">
        <w:rPr>
          <w:rFonts w:ascii="Garamond" w:hAnsi="Garamond" w:cs="Garamond"/>
          <w:b/>
          <w:bCs/>
          <w:color w:val="000000"/>
        </w:rPr>
        <w:t xml:space="preserve">Regular Meeting </w:t>
      </w:r>
      <w:r w:rsidR="00BF4497">
        <w:rPr>
          <w:rFonts w:ascii="Garamond" w:hAnsi="Garamond" w:cs="Garamond"/>
          <w:b/>
          <w:bCs/>
          <w:color w:val="000000"/>
        </w:rPr>
        <w:t>Minutes</w:t>
      </w:r>
    </w:p>
    <w:p w14:paraId="39B90D9E" w14:textId="197F5A21" w:rsidR="00B539EB" w:rsidRDefault="00AC7E8A" w:rsidP="00B539EB">
      <w:pPr>
        <w:autoSpaceDE w:val="0"/>
        <w:autoSpaceDN w:val="0"/>
        <w:adjustRightInd w:val="0"/>
        <w:jc w:val="center"/>
        <w:rPr>
          <w:rFonts w:ascii="Garamond" w:hAnsi="Garamond" w:cs="Garamond"/>
          <w:b/>
          <w:bCs/>
          <w:color w:val="000000"/>
        </w:rPr>
      </w:pPr>
      <w:r>
        <w:rPr>
          <w:rFonts w:ascii="Garamond" w:hAnsi="Garamond" w:cs="Garamond"/>
          <w:b/>
          <w:bCs/>
          <w:color w:val="000000"/>
        </w:rPr>
        <w:t>September 8</w:t>
      </w:r>
      <w:r w:rsidR="00B539EB">
        <w:rPr>
          <w:rFonts w:ascii="Garamond" w:hAnsi="Garamond" w:cs="Garamond"/>
          <w:b/>
          <w:bCs/>
          <w:color w:val="000000"/>
        </w:rPr>
        <w:t>, 2020</w:t>
      </w:r>
    </w:p>
    <w:p w14:paraId="0B4C269E" w14:textId="77777777" w:rsidR="00B539EB" w:rsidRDefault="00B539EB" w:rsidP="00B539EB">
      <w:pPr>
        <w:autoSpaceDE w:val="0"/>
        <w:autoSpaceDN w:val="0"/>
        <w:adjustRightInd w:val="0"/>
        <w:jc w:val="center"/>
        <w:rPr>
          <w:rFonts w:ascii="Garamond" w:hAnsi="Garamond" w:cs="Garamond"/>
          <w:b/>
          <w:bCs/>
          <w:color w:val="000000"/>
        </w:rPr>
      </w:pPr>
      <w:r>
        <w:rPr>
          <w:rFonts w:ascii="Garamond" w:hAnsi="Garamond" w:cs="Garamond"/>
          <w:b/>
          <w:bCs/>
          <w:color w:val="000000"/>
        </w:rPr>
        <w:t xml:space="preserve">6:00 pm </w:t>
      </w:r>
    </w:p>
    <w:p w14:paraId="03722211" w14:textId="77777777" w:rsidR="00B539EB" w:rsidRDefault="00B539EB" w:rsidP="00B539EB">
      <w:pPr>
        <w:autoSpaceDE w:val="0"/>
        <w:autoSpaceDN w:val="0"/>
        <w:adjustRightInd w:val="0"/>
        <w:rPr>
          <w:rFonts w:ascii="Garamond" w:hAnsi="Garamond" w:cs="Garamond"/>
          <w:b/>
          <w:bCs/>
          <w:color w:val="000000"/>
        </w:rPr>
      </w:pPr>
    </w:p>
    <w:p w14:paraId="4C918F29" w14:textId="77777777" w:rsidR="00B539EB" w:rsidRDefault="00B539EB" w:rsidP="00B539EB">
      <w:pPr>
        <w:tabs>
          <w:tab w:val="left" w:pos="920"/>
          <w:tab w:val="left" w:pos="1080"/>
        </w:tabs>
        <w:autoSpaceDE w:val="0"/>
        <w:autoSpaceDN w:val="0"/>
        <w:adjustRightInd w:val="0"/>
        <w:rPr>
          <w:rFonts w:ascii="Garamond" w:hAnsi="Garamond" w:cs="Garamond"/>
          <w:b/>
          <w:bCs/>
          <w:color w:val="000000"/>
        </w:rPr>
      </w:pPr>
    </w:p>
    <w:p w14:paraId="072DFF73"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Mission:</w:t>
      </w:r>
    </w:p>
    <w:p w14:paraId="0AAD934E"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supports the emotional and academic strengths of 9-12 grade students in an educational environment that encourages all students to meet or exceed their intellectual and personal potential.</w:t>
      </w:r>
    </w:p>
    <w:p w14:paraId="3FF8D77A" w14:textId="77777777" w:rsidR="00B539EB" w:rsidRDefault="00B539EB" w:rsidP="00B539EB">
      <w:pPr>
        <w:autoSpaceDE w:val="0"/>
        <w:autoSpaceDN w:val="0"/>
        <w:adjustRightInd w:val="0"/>
        <w:rPr>
          <w:rFonts w:ascii="Garamond" w:hAnsi="Garamond" w:cs="Garamond"/>
          <w:b/>
          <w:bCs/>
          <w:color w:val="000000"/>
        </w:rPr>
      </w:pPr>
    </w:p>
    <w:p w14:paraId="486F2961"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Vision:</w:t>
      </w:r>
    </w:p>
    <w:p w14:paraId="6B9341B5" w14:textId="77777777" w:rsidR="00B539EB" w:rsidRDefault="00B539EB" w:rsidP="00B539EB">
      <w:pPr>
        <w:autoSpaceDE w:val="0"/>
        <w:autoSpaceDN w:val="0"/>
        <w:adjustRightInd w:val="0"/>
        <w:rPr>
          <w:rFonts w:ascii="Garamond" w:hAnsi="Garamond" w:cs="Garamond"/>
          <w:b/>
          <w:bCs/>
          <w:color w:val="000000"/>
        </w:rPr>
      </w:pPr>
      <w:r>
        <w:rPr>
          <w:rFonts w:ascii="Garamond" w:hAnsi="Garamond" w:cs="Garamond"/>
          <w:b/>
          <w:bCs/>
          <w:color w:val="000000"/>
        </w:rPr>
        <w:t>Blended Learning Academies will cultivate a supportive learning environment that exposes students, through innovative teaching and learning practices, to events, opportunities, and environments that will help them become successful and productive citizens in college, work, and life.</w:t>
      </w:r>
    </w:p>
    <w:p w14:paraId="0B4CA3EF" w14:textId="77777777" w:rsidR="00B539EB" w:rsidRDefault="00B539EB" w:rsidP="00B539EB">
      <w:pPr>
        <w:autoSpaceDE w:val="0"/>
        <w:autoSpaceDN w:val="0"/>
        <w:adjustRightInd w:val="0"/>
        <w:rPr>
          <w:rFonts w:ascii="Garamond" w:hAnsi="Garamond" w:cs="Garamond"/>
          <w:b/>
          <w:bCs/>
          <w:color w:val="000000"/>
        </w:rPr>
      </w:pPr>
    </w:p>
    <w:p w14:paraId="1639BFF3" w14:textId="77777777" w:rsidR="00B539EB" w:rsidRDefault="00B539EB" w:rsidP="00B539EB">
      <w:pPr>
        <w:autoSpaceDE w:val="0"/>
        <w:autoSpaceDN w:val="0"/>
        <w:adjustRightInd w:val="0"/>
        <w:rPr>
          <w:rFonts w:ascii="Garamond" w:hAnsi="Garamond" w:cs="Garamond"/>
          <w:b/>
          <w:bCs/>
          <w:color w:val="000000"/>
        </w:rPr>
      </w:pPr>
    </w:p>
    <w:p w14:paraId="408582A0" w14:textId="58A95D10" w:rsidR="00B539EB" w:rsidRDefault="00B539EB" w:rsidP="00B539EB">
      <w:pPr>
        <w:numPr>
          <w:ilvl w:val="0"/>
          <w:numId w:val="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Call to Order and Roll Call</w:t>
      </w:r>
    </w:p>
    <w:p w14:paraId="746406DA" w14:textId="2944B485" w:rsidR="00BF4497" w:rsidRDefault="00BF4497" w:rsidP="00BF4497">
      <w:pPr>
        <w:tabs>
          <w:tab w:val="left" w:pos="360"/>
          <w:tab w:val="left" w:pos="920"/>
          <w:tab w:val="left" w:pos="1080"/>
        </w:tabs>
        <w:autoSpaceDE w:val="0"/>
        <w:autoSpaceDN w:val="0"/>
        <w:adjustRightInd w:val="0"/>
        <w:ind w:left="920"/>
        <w:rPr>
          <w:rFonts w:ascii="Garamond" w:hAnsi="Garamond" w:cs="Garamond"/>
          <w:b/>
          <w:bCs/>
          <w:color w:val="000000"/>
        </w:rPr>
      </w:pPr>
      <w:r>
        <w:rPr>
          <w:rFonts w:ascii="Garamond" w:hAnsi="Garamond" w:cs="Garamond"/>
          <w:b/>
          <w:bCs/>
          <w:color w:val="000000"/>
        </w:rPr>
        <w:t>Marcus Kirkpatrick called the meeting to order at 6:</w:t>
      </w:r>
      <w:r w:rsidR="00EE2820">
        <w:rPr>
          <w:rFonts w:ascii="Garamond" w:hAnsi="Garamond" w:cs="Garamond"/>
          <w:b/>
          <w:bCs/>
          <w:color w:val="000000"/>
        </w:rPr>
        <w:t>00pm.</w:t>
      </w:r>
    </w:p>
    <w:p w14:paraId="024DFB35" w14:textId="1C385E3C" w:rsidR="00BF4497" w:rsidRDefault="00BF4497" w:rsidP="003265F4">
      <w:pPr>
        <w:pStyle w:val="NormalWeb"/>
        <w:rPr>
          <w:rFonts w:ascii="Garamond" w:hAnsi="Garamond"/>
        </w:rPr>
      </w:pPr>
      <w:r>
        <w:rPr>
          <w:rFonts w:ascii="Garamond" w:hAnsi="Garamond"/>
        </w:rPr>
        <w:t xml:space="preserve">Present: Marcus Kirkpatrick, Ann Rossi, William </w:t>
      </w:r>
      <w:proofErr w:type="spellStart"/>
      <w:r>
        <w:rPr>
          <w:rFonts w:ascii="Garamond" w:hAnsi="Garamond"/>
        </w:rPr>
        <w:t>Jaconette</w:t>
      </w:r>
      <w:proofErr w:type="spellEnd"/>
      <w:r>
        <w:rPr>
          <w:rFonts w:ascii="Garamond" w:hAnsi="Garamond"/>
        </w:rPr>
        <w:t xml:space="preserve">, Megan </w:t>
      </w:r>
      <w:proofErr w:type="spellStart"/>
      <w:r>
        <w:rPr>
          <w:rFonts w:ascii="Garamond" w:hAnsi="Garamond"/>
        </w:rPr>
        <w:t>Tressel</w:t>
      </w:r>
      <w:proofErr w:type="spellEnd"/>
      <w:r>
        <w:rPr>
          <w:rFonts w:ascii="Garamond" w:hAnsi="Garamond"/>
        </w:rPr>
        <w:t xml:space="preserve"> and Beth</w:t>
      </w:r>
      <w:r w:rsidR="000B48D1">
        <w:rPr>
          <w:rFonts w:ascii="Garamond" w:hAnsi="Garamond"/>
        </w:rPr>
        <w:t xml:space="preserve"> </w:t>
      </w:r>
      <w:proofErr w:type="spellStart"/>
      <w:r>
        <w:rPr>
          <w:rFonts w:ascii="Garamond" w:hAnsi="Garamond"/>
        </w:rPr>
        <w:t>Schorfhaar</w:t>
      </w:r>
      <w:proofErr w:type="spellEnd"/>
      <w:r w:rsidR="00EE2820">
        <w:rPr>
          <w:rFonts w:ascii="Garamond" w:hAnsi="Garamond"/>
        </w:rPr>
        <w:t xml:space="preserve"> and Meagan Mahoney,</w:t>
      </w:r>
    </w:p>
    <w:p w14:paraId="04AAC1AD" w14:textId="3983D686" w:rsidR="00BF4497" w:rsidRDefault="00BF4497" w:rsidP="003265F4">
      <w:pPr>
        <w:pStyle w:val="NormalWeb"/>
        <w:rPr>
          <w:rFonts w:ascii="Garamond" w:hAnsi="Garamond"/>
        </w:rPr>
      </w:pPr>
      <w:r>
        <w:rPr>
          <w:rFonts w:ascii="Garamond" w:hAnsi="Garamond"/>
        </w:rPr>
        <w:t xml:space="preserve">Absent: </w:t>
      </w:r>
      <w:proofErr w:type="spellStart"/>
      <w:r w:rsidR="00EE2820">
        <w:rPr>
          <w:rFonts w:ascii="Garamond" w:hAnsi="Garamond"/>
        </w:rPr>
        <w:t>Sheylene</w:t>
      </w:r>
      <w:proofErr w:type="spellEnd"/>
      <w:r w:rsidR="00EE2820">
        <w:rPr>
          <w:rFonts w:ascii="Garamond" w:hAnsi="Garamond"/>
        </w:rPr>
        <w:t xml:space="preserve"> Hall </w:t>
      </w:r>
    </w:p>
    <w:p w14:paraId="25D4BDC7" w14:textId="554A0704" w:rsidR="00BF4497" w:rsidRDefault="00BF4497" w:rsidP="003265F4">
      <w:pPr>
        <w:pStyle w:val="NormalWeb"/>
        <w:rPr>
          <w:rFonts w:ascii="Garamond" w:hAnsi="Garamond"/>
        </w:rPr>
      </w:pPr>
      <w:r>
        <w:rPr>
          <w:rFonts w:ascii="Garamond" w:hAnsi="Garamond"/>
        </w:rPr>
        <w:t xml:space="preserve">Others </w:t>
      </w:r>
      <w:r w:rsidR="00890666">
        <w:rPr>
          <w:rFonts w:ascii="Garamond" w:hAnsi="Garamond"/>
        </w:rPr>
        <w:t>P</w:t>
      </w:r>
      <w:r>
        <w:rPr>
          <w:rFonts w:ascii="Garamond" w:hAnsi="Garamond"/>
        </w:rPr>
        <w:t>resent: Tim Brannan, Greg Morris, Raelynn Johns, Susan Wakefield, Sharon Hopper, Angie Irwin</w:t>
      </w:r>
      <w:r w:rsidR="00890666">
        <w:rPr>
          <w:rFonts w:ascii="Garamond" w:hAnsi="Garamond"/>
        </w:rPr>
        <w:t xml:space="preserve"> and</w:t>
      </w:r>
      <w:r>
        <w:rPr>
          <w:rFonts w:ascii="Garamond" w:hAnsi="Garamond"/>
        </w:rPr>
        <w:t xml:space="preserve"> Kate Travis</w:t>
      </w:r>
    </w:p>
    <w:p w14:paraId="5CF11A8D" w14:textId="77777777" w:rsidR="00B539EB" w:rsidRDefault="00B539EB" w:rsidP="00B539EB">
      <w:pPr>
        <w:autoSpaceDE w:val="0"/>
        <w:autoSpaceDN w:val="0"/>
        <w:adjustRightInd w:val="0"/>
        <w:rPr>
          <w:rFonts w:ascii="Garamond" w:hAnsi="Garamond" w:cs="Garamond"/>
          <w:color w:val="000000"/>
        </w:rPr>
      </w:pPr>
    </w:p>
    <w:p w14:paraId="289478AD" w14:textId="77777777" w:rsidR="00B539EB" w:rsidRDefault="00B539EB" w:rsidP="00B539EB">
      <w:pPr>
        <w:numPr>
          <w:ilvl w:val="0"/>
          <w:numId w:val="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Public Comment* (limited to agenda items only)</w:t>
      </w:r>
    </w:p>
    <w:p w14:paraId="62E65C70" w14:textId="77777777" w:rsidR="00B539EB" w:rsidRDefault="00B539EB" w:rsidP="00B539EB">
      <w:pPr>
        <w:autoSpaceDE w:val="0"/>
        <w:autoSpaceDN w:val="0"/>
        <w:adjustRightInd w:val="0"/>
        <w:rPr>
          <w:rFonts w:ascii="Garamond" w:hAnsi="Garamond" w:cs="Garamond"/>
          <w:b/>
          <w:bCs/>
          <w:color w:val="000000"/>
        </w:rPr>
      </w:pPr>
    </w:p>
    <w:p w14:paraId="3A751B7D" w14:textId="7C2F2C11" w:rsidR="00B539EB" w:rsidRDefault="00797C1C" w:rsidP="00B539EB">
      <w:pPr>
        <w:numPr>
          <w:ilvl w:val="0"/>
          <w:numId w:val="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w:t>
      </w:r>
      <w:r w:rsidR="00B539EB">
        <w:rPr>
          <w:rFonts w:ascii="Garamond" w:hAnsi="Garamond" w:cs="Garamond"/>
          <w:b/>
          <w:bCs/>
          <w:color w:val="000000"/>
        </w:rPr>
        <w:t>Approval of Agenda</w:t>
      </w:r>
    </w:p>
    <w:p w14:paraId="59D4AD7E" w14:textId="65BDF56E" w:rsidR="00BF4497" w:rsidRPr="00890666" w:rsidRDefault="00EE2820" w:rsidP="00890666">
      <w:pPr>
        <w:autoSpaceDE w:val="0"/>
        <w:autoSpaceDN w:val="0"/>
        <w:adjustRightInd w:val="0"/>
        <w:rPr>
          <w:rFonts w:ascii="Times New Roman" w:hAnsi="Times New Roman" w:cs="Times New Roman"/>
        </w:rPr>
      </w:pPr>
      <w:r w:rsidRPr="00890666">
        <w:rPr>
          <w:rFonts w:ascii="Times New Roman" w:hAnsi="Times New Roman" w:cs="Times New Roman"/>
        </w:rPr>
        <w:t>Meag</w:t>
      </w:r>
      <w:r w:rsidR="00491A28" w:rsidRPr="00890666">
        <w:rPr>
          <w:rFonts w:ascii="Times New Roman" w:hAnsi="Times New Roman" w:cs="Times New Roman"/>
        </w:rPr>
        <w:t>a</w:t>
      </w:r>
      <w:r w:rsidRPr="00890666">
        <w:rPr>
          <w:rFonts w:ascii="Times New Roman" w:hAnsi="Times New Roman" w:cs="Times New Roman"/>
        </w:rPr>
        <w:t>n M</w:t>
      </w:r>
      <w:r w:rsidR="00491A28" w:rsidRPr="00890666">
        <w:rPr>
          <w:rFonts w:ascii="Times New Roman" w:hAnsi="Times New Roman" w:cs="Times New Roman"/>
        </w:rPr>
        <w:t>a</w:t>
      </w:r>
      <w:r w:rsidRPr="00890666">
        <w:rPr>
          <w:rFonts w:ascii="Times New Roman" w:hAnsi="Times New Roman" w:cs="Times New Roman"/>
        </w:rPr>
        <w:t>ho</w:t>
      </w:r>
      <w:r w:rsidR="00491A28" w:rsidRPr="00890666">
        <w:rPr>
          <w:rFonts w:ascii="Times New Roman" w:hAnsi="Times New Roman" w:cs="Times New Roman"/>
        </w:rPr>
        <w:t>n</w:t>
      </w:r>
      <w:r w:rsidRPr="00890666">
        <w:rPr>
          <w:rFonts w:ascii="Times New Roman" w:hAnsi="Times New Roman" w:cs="Times New Roman"/>
        </w:rPr>
        <w:t xml:space="preserve">ey </w:t>
      </w:r>
      <w:r w:rsidR="00BF4497" w:rsidRPr="00890666">
        <w:rPr>
          <w:rFonts w:ascii="Times New Roman" w:hAnsi="Times New Roman" w:cs="Times New Roman"/>
        </w:rPr>
        <w:t>moved to approve the agenda</w:t>
      </w:r>
      <w:r w:rsidRPr="00890666">
        <w:rPr>
          <w:rFonts w:ascii="Times New Roman" w:hAnsi="Times New Roman" w:cs="Times New Roman"/>
        </w:rPr>
        <w:t xml:space="preserve"> </w:t>
      </w:r>
      <w:r w:rsidR="00890666" w:rsidRPr="00890666">
        <w:rPr>
          <w:rFonts w:ascii="Times New Roman" w:hAnsi="Times New Roman" w:cs="Times New Roman"/>
        </w:rPr>
        <w:t xml:space="preserve">to include Extended COVID 19 Learning Plan Contract Amendment. </w:t>
      </w:r>
      <w:r w:rsidR="00BF4497" w:rsidRPr="00890666">
        <w:rPr>
          <w:rFonts w:ascii="Times New Roman" w:hAnsi="Times New Roman" w:cs="Times New Roman"/>
        </w:rPr>
        <w:t>Supported by</w:t>
      </w:r>
      <w:r w:rsidRPr="00890666">
        <w:rPr>
          <w:rFonts w:ascii="Times New Roman" w:hAnsi="Times New Roman" w:cs="Times New Roman"/>
        </w:rPr>
        <w:t xml:space="preserve"> Ann Rossi</w:t>
      </w:r>
      <w:r w:rsidR="00BF4497" w:rsidRPr="00890666">
        <w:rPr>
          <w:rFonts w:ascii="Times New Roman" w:hAnsi="Times New Roman" w:cs="Times New Roman"/>
        </w:rPr>
        <w:t xml:space="preserve">. Unanimously carried by those present. </w:t>
      </w:r>
    </w:p>
    <w:p w14:paraId="38BA83F5" w14:textId="77777777" w:rsidR="00BF4497" w:rsidRDefault="00BF4497" w:rsidP="00BF4497">
      <w:pPr>
        <w:tabs>
          <w:tab w:val="left" w:pos="360"/>
          <w:tab w:val="left" w:pos="920"/>
          <w:tab w:val="left" w:pos="1080"/>
        </w:tabs>
        <w:autoSpaceDE w:val="0"/>
        <w:autoSpaceDN w:val="0"/>
        <w:adjustRightInd w:val="0"/>
        <w:ind w:left="720"/>
        <w:rPr>
          <w:rFonts w:ascii="Garamond" w:hAnsi="Garamond" w:cs="Garamond"/>
          <w:b/>
          <w:bCs/>
          <w:color w:val="000000"/>
        </w:rPr>
      </w:pPr>
    </w:p>
    <w:p w14:paraId="39AC6C58" w14:textId="77777777" w:rsidR="00B539EB" w:rsidRDefault="00B539EB" w:rsidP="00B539EB">
      <w:pPr>
        <w:autoSpaceDE w:val="0"/>
        <w:autoSpaceDN w:val="0"/>
        <w:adjustRightInd w:val="0"/>
        <w:rPr>
          <w:rFonts w:ascii="Garamond" w:hAnsi="Garamond" w:cs="Garamond"/>
          <w:b/>
          <w:bCs/>
          <w:color w:val="000000"/>
        </w:rPr>
      </w:pPr>
    </w:p>
    <w:p w14:paraId="26C52EF5" w14:textId="77777777" w:rsidR="00B539EB" w:rsidRPr="00CF2C35" w:rsidRDefault="00B539EB" w:rsidP="00B539EB">
      <w:pPr>
        <w:numPr>
          <w:ilvl w:val="0"/>
          <w:numId w:val="4"/>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Pr>
          <w:rFonts w:ascii="Garamond" w:hAnsi="Garamond" w:cs="Garamond"/>
          <w:b/>
          <w:bCs/>
          <w:color w:val="000000"/>
        </w:rPr>
        <w:t>Consent Calendar</w:t>
      </w:r>
    </w:p>
    <w:p w14:paraId="75A72F50" w14:textId="49A5F2C4" w:rsidR="00B539EB" w:rsidRPr="00BF4497" w:rsidRDefault="00B539EB" w:rsidP="00BF4497">
      <w:pPr>
        <w:pStyle w:val="ListParagraph"/>
        <w:numPr>
          <w:ilvl w:val="0"/>
          <w:numId w:val="17"/>
        </w:numPr>
        <w:autoSpaceDE w:val="0"/>
        <w:autoSpaceDN w:val="0"/>
        <w:adjustRightInd w:val="0"/>
        <w:rPr>
          <w:rFonts w:ascii="Times New Roman" w:hAnsi="Times New Roman" w:cs="Times New Roman"/>
        </w:rPr>
      </w:pPr>
      <w:r w:rsidRPr="00BF4497">
        <w:rPr>
          <w:rFonts w:ascii="Times New Roman" w:hAnsi="Times New Roman" w:cs="Times New Roman"/>
        </w:rPr>
        <w:t xml:space="preserve">Approval of proposed Regular </w:t>
      </w:r>
      <w:r w:rsidR="00AC7E8A" w:rsidRPr="00BF4497">
        <w:rPr>
          <w:rFonts w:ascii="Times New Roman" w:hAnsi="Times New Roman" w:cs="Times New Roman"/>
        </w:rPr>
        <w:t xml:space="preserve">and Organizational </w:t>
      </w:r>
      <w:r w:rsidRPr="00BF4497">
        <w:rPr>
          <w:rFonts w:ascii="Times New Roman" w:hAnsi="Times New Roman" w:cs="Times New Roman"/>
        </w:rPr>
        <w:t xml:space="preserve">Minutes </w:t>
      </w:r>
      <w:r w:rsidR="00AC7E8A" w:rsidRPr="00BF4497">
        <w:rPr>
          <w:rFonts w:ascii="Times New Roman" w:hAnsi="Times New Roman" w:cs="Times New Roman"/>
        </w:rPr>
        <w:t>August 11</w:t>
      </w:r>
      <w:r w:rsidRPr="00BF4497">
        <w:rPr>
          <w:rFonts w:ascii="Times New Roman" w:hAnsi="Times New Roman" w:cs="Times New Roman"/>
        </w:rPr>
        <w:t>, 2020</w:t>
      </w:r>
      <w:r w:rsidRPr="00BF4497">
        <w:rPr>
          <w:rFonts w:ascii="Times New Roman" w:hAnsi="Times New Roman" w:cs="Times New Roman"/>
        </w:rPr>
        <w:tab/>
      </w:r>
    </w:p>
    <w:p w14:paraId="46667F36" w14:textId="6E4B4165" w:rsidR="00BF4497" w:rsidRPr="00890666" w:rsidRDefault="00EE2820" w:rsidP="00890666">
      <w:pPr>
        <w:tabs>
          <w:tab w:val="left" w:pos="360"/>
          <w:tab w:val="left" w:pos="920"/>
          <w:tab w:val="left" w:pos="1080"/>
        </w:tabs>
        <w:autoSpaceDE w:val="0"/>
        <w:autoSpaceDN w:val="0"/>
        <w:adjustRightInd w:val="0"/>
        <w:rPr>
          <w:rFonts w:ascii="Times New Roman" w:hAnsi="Times New Roman" w:cs="Times New Roman"/>
        </w:rPr>
      </w:pPr>
      <w:r w:rsidRPr="00890666">
        <w:rPr>
          <w:rFonts w:ascii="Times New Roman" w:hAnsi="Times New Roman" w:cs="Times New Roman"/>
        </w:rPr>
        <w:t xml:space="preserve">Bill </w:t>
      </w:r>
      <w:proofErr w:type="spellStart"/>
      <w:r w:rsidRPr="00890666">
        <w:rPr>
          <w:rFonts w:ascii="Times New Roman" w:hAnsi="Times New Roman" w:cs="Times New Roman"/>
        </w:rPr>
        <w:t>Jaconette</w:t>
      </w:r>
      <w:proofErr w:type="spellEnd"/>
      <w:r w:rsidRPr="00890666">
        <w:rPr>
          <w:rFonts w:ascii="Times New Roman" w:hAnsi="Times New Roman" w:cs="Times New Roman"/>
        </w:rPr>
        <w:t xml:space="preserve"> </w:t>
      </w:r>
      <w:r w:rsidR="00BF4497" w:rsidRPr="00890666">
        <w:rPr>
          <w:rFonts w:ascii="Times New Roman" w:hAnsi="Times New Roman" w:cs="Times New Roman"/>
        </w:rPr>
        <w:t>moved to approve the proposed minutes as presented. Supported by</w:t>
      </w:r>
      <w:r w:rsidRPr="00890666">
        <w:rPr>
          <w:rFonts w:ascii="Times New Roman" w:hAnsi="Times New Roman" w:cs="Times New Roman"/>
        </w:rPr>
        <w:t xml:space="preserve"> </w:t>
      </w:r>
      <w:r w:rsidR="00637092" w:rsidRPr="00890666">
        <w:rPr>
          <w:rFonts w:ascii="Times New Roman" w:hAnsi="Times New Roman" w:cs="Times New Roman"/>
        </w:rPr>
        <w:t>Meagan</w:t>
      </w:r>
      <w:r w:rsidRPr="00890666">
        <w:rPr>
          <w:rFonts w:ascii="Times New Roman" w:hAnsi="Times New Roman" w:cs="Times New Roman"/>
        </w:rPr>
        <w:t xml:space="preserve"> Mahoney</w:t>
      </w:r>
      <w:r w:rsidR="00BF4497" w:rsidRPr="00890666">
        <w:rPr>
          <w:rFonts w:ascii="Times New Roman" w:hAnsi="Times New Roman" w:cs="Times New Roman"/>
        </w:rPr>
        <w:t xml:space="preserve">. Unanimously carried by those present. </w:t>
      </w:r>
    </w:p>
    <w:p w14:paraId="787C0A59" w14:textId="77777777" w:rsidR="00BF4497" w:rsidRPr="00BF4497" w:rsidRDefault="00BF4497" w:rsidP="00BF4497">
      <w:pPr>
        <w:pStyle w:val="ListParagraph"/>
        <w:autoSpaceDE w:val="0"/>
        <w:autoSpaceDN w:val="0"/>
        <w:adjustRightInd w:val="0"/>
        <w:ind w:left="2160"/>
        <w:rPr>
          <w:rFonts w:ascii="Times New Roman" w:hAnsi="Times New Roman" w:cs="Times New Roman"/>
        </w:rPr>
      </w:pPr>
    </w:p>
    <w:p w14:paraId="29CF06C0" w14:textId="77777777" w:rsidR="00B539EB" w:rsidRPr="00CF2C35" w:rsidRDefault="00B539EB" w:rsidP="00B539EB">
      <w:pPr>
        <w:autoSpaceDE w:val="0"/>
        <w:autoSpaceDN w:val="0"/>
        <w:adjustRightInd w:val="0"/>
        <w:rPr>
          <w:rFonts w:ascii="Times New Roman" w:hAnsi="Times New Roman" w:cs="Times New Roman"/>
          <w:b/>
          <w:bCs/>
          <w:color w:val="000000"/>
        </w:rPr>
      </w:pPr>
      <w:r w:rsidRPr="00CF2C35">
        <w:rPr>
          <w:rFonts w:ascii="Times New Roman" w:hAnsi="Times New Roman" w:cs="Times New Roman"/>
          <w:color w:val="000000"/>
        </w:rPr>
        <w:tab/>
      </w:r>
    </w:p>
    <w:p w14:paraId="3AC81352" w14:textId="77777777" w:rsidR="00B539EB" w:rsidRPr="00CF2C35" w:rsidRDefault="00B539EB" w:rsidP="00B539EB">
      <w:pPr>
        <w:numPr>
          <w:ilvl w:val="0"/>
          <w:numId w:val="5"/>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r w:rsidRPr="00CF2C35">
        <w:rPr>
          <w:rFonts w:ascii="Times New Roman" w:hAnsi="Times New Roman" w:cs="Times New Roman"/>
          <w:b/>
          <w:bCs/>
          <w:color w:val="000000"/>
        </w:rPr>
        <w:lastRenderedPageBreak/>
        <w:t>Correspondence</w:t>
      </w:r>
    </w:p>
    <w:p w14:paraId="26FA5DC5" w14:textId="78344A32" w:rsidR="00B539EB" w:rsidRPr="00EE2820" w:rsidRDefault="00B539EB"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sidRPr="00CF2C35">
        <w:rPr>
          <w:rFonts w:ascii="Times New Roman" w:hAnsi="Times New Roman" w:cs="Times New Roman"/>
          <w:color w:val="000000"/>
        </w:rPr>
        <w:t xml:space="preserve">                        a.</w:t>
      </w:r>
      <w:r w:rsidRPr="00CF2C35">
        <w:rPr>
          <w:rFonts w:ascii="Times New Roman" w:hAnsi="Times New Roman" w:cs="Times New Roman"/>
          <w:b/>
          <w:bCs/>
          <w:color w:val="000000"/>
        </w:rPr>
        <w:t xml:space="preserve"> </w:t>
      </w:r>
      <w:r w:rsidRPr="00CF2C35">
        <w:rPr>
          <w:rFonts w:ascii="Times New Roman" w:hAnsi="Times New Roman" w:cs="Times New Roman"/>
          <w:b/>
          <w:bCs/>
          <w:color w:val="000000"/>
        </w:rPr>
        <w:tab/>
      </w:r>
      <w:r w:rsidRPr="00CF2C35">
        <w:rPr>
          <w:rFonts w:ascii="Times New Roman" w:hAnsi="Times New Roman" w:cs="Times New Roman"/>
        </w:rPr>
        <w:t>FSU Board Communication</w:t>
      </w:r>
    </w:p>
    <w:p w14:paraId="090F5D99" w14:textId="05281235" w:rsidR="00EE2820" w:rsidRPr="00EE2820" w:rsidRDefault="00EE2820"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Pr>
          <w:rFonts w:ascii="Times New Roman" w:hAnsi="Times New Roman" w:cs="Times New Roman"/>
        </w:rPr>
        <w:t xml:space="preserve">Susan Wakefield – </w:t>
      </w:r>
      <w:r w:rsidR="00890666" w:rsidRPr="00890666">
        <w:rPr>
          <w:rFonts w:ascii="Times New Roman" w:hAnsi="Times New Roman" w:cs="Times New Roman"/>
        </w:rPr>
        <w:t>Extended COVID 19 Learning Plan</w:t>
      </w:r>
      <w:r w:rsidR="00890666">
        <w:rPr>
          <w:rFonts w:ascii="Times New Roman" w:hAnsi="Times New Roman" w:cs="Times New Roman"/>
        </w:rPr>
        <w:t xml:space="preserve"> will need to be reviewed each month</w:t>
      </w:r>
      <w:r>
        <w:rPr>
          <w:rFonts w:ascii="Times New Roman" w:hAnsi="Times New Roman" w:cs="Times New Roman"/>
        </w:rPr>
        <w:t xml:space="preserve">. </w:t>
      </w:r>
    </w:p>
    <w:p w14:paraId="6FB13689" w14:textId="5FACFE83" w:rsidR="00EE2820" w:rsidRPr="00CF2C35" w:rsidRDefault="00890666" w:rsidP="00B539EB">
      <w:pPr>
        <w:numPr>
          <w:ilvl w:val="2"/>
          <w:numId w:val="5"/>
        </w:numPr>
        <w:tabs>
          <w:tab w:val="left" w:pos="360"/>
          <w:tab w:val="left" w:pos="920"/>
          <w:tab w:val="left" w:pos="1080"/>
        </w:tabs>
        <w:autoSpaceDE w:val="0"/>
        <w:autoSpaceDN w:val="0"/>
        <w:adjustRightInd w:val="0"/>
        <w:rPr>
          <w:rFonts w:ascii="Times New Roman" w:hAnsi="Times New Roman" w:cs="Times New Roman"/>
          <w:b/>
          <w:bCs/>
          <w:color w:val="000000"/>
        </w:rPr>
      </w:pPr>
      <w:r>
        <w:rPr>
          <w:rFonts w:ascii="Times New Roman" w:hAnsi="Times New Roman" w:cs="Times New Roman"/>
        </w:rPr>
        <w:t>Sue informed the Board that she and Greg</w:t>
      </w:r>
      <w:r w:rsidR="00EE2820">
        <w:rPr>
          <w:rFonts w:ascii="Times New Roman" w:hAnsi="Times New Roman" w:cs="Times New Roman"/>
        </w:rPr>
        <w:t xml:space="preserve"> are in touch at least once a month</w:t>
      </w:r>
      <w:r>
        <w:rPr>
          <w:rFonts w:ascii="Times New Roman" w:hAnsi="Times New Roman" w:cs="Times New Roman"/>
        </w:rPr>
        <w:t xml:space="preserve"> to touch base. </w:t>
      </w:r>
    </w:p>
    <w:p w14:paraId="4A37FE26" w14:textId="77777777" w:rsidR="00B539EB" w:rsidRPr="00CF2C35" w:rsidRDefault="00B539EB" w:rsidP="00B539EB">
      <w:pPr>
        <w:numPr>
          <w:ilvl w:val="5"/>
          <w:numId w:val="5"/>
        </w:numPr>
        <w:tabs>
          <w:tab w:val="left" w:pos="360"/>
          <w:tab w:val="left" w:pos="920"/>
          <w:tab w:val="left" w:pos="1080"/>
        </w:tabs>
        <w:autoSpaceDE w:val="0"/>
        <w:autoSpaceDN w:val="0"/>
        <w:adjustRightInd w:val="0"/>
        <w:ind w:left="920" w:hanging="920"/>
        <w:rPr>
          <w:rFonts w:ascii="Times New Roman" w:hAnsi="Times New Roman" w:cs="Times New Roman"/>
          <w:b/>
          <w:bCs/>
          <w:color w:val="000000"/>
        </w:rPr>
      </w:pPr>
    </w:p>
    <w:p w14:paraId="611DE32D" w14:textId="77777777" w:rsidR="00B539EB" w:rsidRPr="00CF2C35" w:rsidRDefault="00B539EB" w:rsidP="00B539EB">
      <w:pPr>
        <w:numPr>
          <w:ilvl w:val="0"/>
          <w:numId w:val="6"/>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Treasurer’s Report  </w:t>
      </w:r>
    </w:p>
    <w:p w14:paraId="52A11A5A" w14:textId="1C459665" w:rsidR="00B539EB" w:rsidRPr="00EE2820" w:rsidRDefault="00B539EB" w:rsidP="00EE2820">
      <w:pPr>
        <w:pStyle w:val="ListParagraph"/>
        <w:numPr>
          <w:ilvl w:val="0"/>
          <w:numId w:val="19"/>
        </w:numPr>
        <w:autoSpaceDE w:val="0"/>
        <w:autoSpaceDN w:val="0"/>
        <w:adjustRightInd w:val="0"/>
        <w:rPr>
          <w:rFonts w:ascii="Times New Roman" w:hAnsi="Times New Roman" w:cs="Times New Roman"/>
        </w:rPr>
      </w:pPr>
      <w:r w:rsidRPr="00EE2820">
        <w:rPr>
          <w:rFonts w:ascii="Times New Roman" w:hAnsi="Times New Roman" w:cs="Times New Roman"/>
        </w:rPr>
        <w:t xml:space="preserve">Financial Statements </w:t>
      </w:r>
    </w:p>
    <w:p w14:paraId="39841C7C" w14:textId="568C72B5" w:rsidR="00EE2820" w:rsidRDefault="00EE2820" w:rsidP="00EE2820">
      <w:pPr>
        <w:autoSpaceDE w:val="0"/>
        <w:autoSpaceDN w:val="0"/>
        <w:adjustRightInd w:val="0"/>
        <w:ind w:left="1440"/>
        <w:rPr>
          <w:rFonts w:ascii="Times New Roman" w:hAnsi="Times New Roman" w:cs="Times New Roman"/>
        </w:rPr>
      </w:pPr>
      <w:r>
        <w:rPr>
          <w:rFonts w:ascii="Times New Roman" w:hAnsi="Times New Roman" w:cs="Times New Roman"/>
        </w:rPr>
        <w:t xml:space="preserve">Raelynn Johns provided </w:t>
      </w:r>
      <w:r w:rsidR="00890666">
        <w:rPr>
          <w:rFonts w:ascii="Times New Roman" w:hAnsi="Times New Roman" w:cs="Times New Roman"/>
        </w:rPr>
        <w:t xml:space="preserve">an update on the monthly financials. </w:t>
      </w:r>
    </w:p>
    <w:p w14:paraId="3592A5BF" w14:textId="13986306" w:rsidR="00EE2820" w:rsidRPr="00EE2820" w:rsidRDefault="003265F4" w:rsidP="00EE2820">
      <w:pPr>
        <w:autoSpaceDE w:val="0"/>
        <w:autoSpaceDN w:val="0"/>
        <w:adjustRightInd w:val="0"/>
        <w:ind w:left="1440"/>
        <w:rPr>
          <w:rFonts w:ascii="Times New Roman" w:hAnsi="Times New Roman" w:cs="Times New Roman"/>
        </w:rPr>
      </w:pPr>
      <w:r>
        <w:rPr>
          <w:rFonts w:ascii="Times New Roman" w:hAnsi="Times New Roman" w:cs="Times New Roman"/>
        </w:rPr>
        <w:t xml:space="preserve">Schools should be informed of the FTE allocation by the end of September 2020. Right </w:t>
      </w:r>
      <w:proofErr w:type="gramStart"/>
      <w:r>
        <w:rPr>
          <w:rFonts w:ascii="Times New Roman" w:hAnsi="Times New Roman" w:cs="Times New Roman"/>
        </w:rPr>
        <w:t>now</w:t>
      </w:r>
      <w:proofErr w:type="gramEnd"/>
      <w:r>
        <w:rPr>
          <w:rFonts w:ascii="Times New Roman" w:hAnsi="Times New Roman" w:cs="Times New Roman"/>
        </w:rPr>
        <w:t xml:space="preserve"> the allocation estimated are significantly better than project earlier this year, however nothing official. </w:t>
      </w:r>
      <w:r w:rsidR="00EE2820">
        <w:rPr>
          <w:rFonts w:ascii="Times New Roman" w:hAnsi="Times New Roman" w:cs="Times New Roman"/>
        </w:rPr>
        <w:t xml:space="preserve"> </w:t>
      </w:r>
    </w:p>
    <w:p w14:paraId="124B8B46" w14:textId="60D04393" w:rsidR="00B539EB" w:rsidRPr="00CF2C35" w:rsidRDefault="00B539EB" w:rsidP="00B539EB">
      <w:pPr>
        <w:autoSpaceDE w:val="0"/>
        <w:autoSpaceDN w:val="0"/>
        <w:adjustRightInd w:val="0"/>
        <w:rPr>
          <w:rFonts w:ascii="Times New Roman" w:hAnsi="Times New Roman" w:cs="Times New Roman"/>
          <w:color w:val="000000"/>
        </w:rPr>
      </w:pPr>
      <w:r w:rsidRPr="00CF2C35">
        <w:rPr>
          <w:rFonts w:ascii="Times New Roman" w:hAnsi="Times New Roman" w:cs="Times New Roman"/>
          <w:color w:val="000000"/>
        </w:rPr>
        <w:tab/>
      </w:r>
      <w:r w:rsidRPr="00CF2C35">
        <w:rPr>
          <w:rFonts w:ascii="Times New Roman" w:hAnsi="Times New Roman" w:cs="Times New Roman"/>
          <w:color w:val="000000"/>
        </w:rPr>
        <w:tab/>
        <w:t xml:space="preserve"> </w:t>
      </w:r>
    </w:p>
    <w:p w14:paraId="0D23C2B0" w14:textId="6AF55D75" w:rsidR="00B539EB" w:rsidRPr="00AC7E8A" w:rsidRDefault="00B539EB" w:rsidP="00CF2C35">
      <w:pPr>
        <w:numPr>
          <w:ilvl w:val="0"/>
          <w:numId w:val="7"/>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 xml:space="preserve">New Business  </w:t>
      </w:r>
      <w:r w:rsidR="00346B21" w:rsidRPr="00AC7E8A">
        <w:rPr>
          <w:rFonts w:ascii="Times New Roman" w:hAnsi="Times New Roman" w:cs="Times New Roman"/>
          <w:color w:val="000000"/>
        </w:rPr>
        <w:t xml:space="preserve"> </w:t>
      </w:r>
    </w:p>
    <w:p w14:paraId="2D8C8A10" w14:textId="42FF5049" w:rsidR="00CF2C35" w:rsidRDefault="00AC7E8A" w:rsidP="00BF4497">
      <w:pPr>
        <w:pStyle w:val="ListParagraph"/>
        <w:numPr>
          <w:ilvl w:val="0"/>
          <w:numId w:val="18"/>
        </w:numPr>
        <w:autoSpaceDE w:val="0"/>
        <w:autoSpaceDN w:val="0"/>
        <w:adjustRightInd w:val="0"/>
        <w:rPr>
          <w:rFonts w:ascii="Times New Roman" w:hAnsi="Times New Roman" w:cs="Times New Roman"/>
        </w:rPr>
      </w:pPr>
      <w:r w:rsidRPr="00BF4497">
        <w:rPr>
          <w:rFonts w:ascii="Times New Roman" w:hAnsi="Times New Roman" w:cs="Times New Roman"/>
        </w:rPr>
        <w:t xml:space="preserve">Extended </w:t>
      </w:r>
      <w:r w:rsidR="00CF2C35" w:rsidRPr="00BF4497">
        <w:rPr>
          <w:rFonts w:ascii="Times New Roman" w:hAnsi="Times New Roman" w:cs="Times New Roman"/>
        </w:rPr>
        <w:t xml:space="preserve">COVID 19 </w:t>
      </w:r>
      <w:r w:rsidRPr="00BF4497">
        <w:rPr>
          <w:rFonts w:ascii="Times New Roman" w:hAnsi="Times New Roman" w:cs="Times New Roman"/>
        </w:rPr>
        <w:t>Learning Plan</w:t>
      </w:r>
    </w:p>
    <w:p w14:paraId="4B74FBB8" w14:textId="0B6210F7" w:rsidR="00BF4497" w:rsidRPr="00890666" w:rsidRDefault="004F48E1" w:rsidP="00890666">
      <w:pPr>
        <w:tabs>
          <w:tab w:val="left" w:pos="360"/>
          <w:tab w:val="left" w:pos="920"/>
          <w:tab w:val="left" w:pos="1080"/>
        </w:tabs>
        <w:autoSpaceDE w:val="0"/>
        <w:autoSpaceDN w:val="0"/>
        <w:adjustRightInd w:val="0"/>
        <w:rPr>
          <w:rFonts w:ascii="Times New Roman" w:hAnsi="Times New Roman" w:cs="Times New Roman"/>
        </w:rPr>
      </w:pPr>
      <w:r w:rsidRPr="00890666">
        <w:rPr>
          <w:rFonts w:ascii="Times New Roman" w:hAnsi="Times New Roman" w:cs="Times New Roman"/>
        </w:rPr>
        <w:t xml:space="preserve">Megan </w:t>
      </w:r>
      <w:proofErr w:type="spellStart"/>
      <w:r w:rsidRPr="00890666">
        <w:rPr>
          <w:rFonts w:ascii="Times New Roman" w:hAnsi="Times New Roman" w:cs="Times New Roman"/>
        </w:rPr>
        <w:t>Tressel</w:t>
      </w:r>
      <w:proofErr w:type="spellEnd"/>
      <w:r w:rsidRPr="00890666">
        <w:rPr>
          <w:rFonts w:ascii="Times New Roman" w:hAnsi="Times New Roman" w:cs="Times New Roman"/>
        </w:rPr>
        <w:t xml:space="preserve"> </w:t>
      </w:r>
      <w:r w:rsidR="00BF4497" w:rsidRPr="00890666">
        <w:rPr>
          <w:rFonts w:ascii="Times New Roman" w:hAnsi="Times New Roman" w:cs="Times New Roman"/>
        </w:rPr>
        <w:t>moved to approve the proposed Extended Learning Plan presented. Supported by</w:t>
      </w:r>
      <w:r w:rsidRPr="00890666">
        <w:rPr>
          <w:rFonts w:ascii="Times New Roman" w:hAnsi="Times New Roman" w:cs="Times New Roman"/>
        </w:rPr>
        <w:t xml:space="preserve"> Ann Rossi</w:t>
      </w:r>
      <w:r w:rsidR="00BF4497" w:rsidRPr="00890666">
        <w:rPr>
          <w:rFonts w:ascii="Times New Roman" w:hAnsi="Times New Roman" w:cs="Times New Roman"/>
        </w:rPr>
        <w:t xml:space="preserve">. Unanimously carried by those present. </w:t>
      </w:r>
    </w:p>
    <w:p w14:paraId="30A63166" w14:textId="72C1F5BC" w:rsidR="00EE2820" w:rsidRDefault="00EE2820" w:rsidP="004F48E1">
      <w:pPr>
        <w:tabs>
          <w:tab w:val="left" w:pos="360"/>
          <w:tab w:val="left" w:pos="920"/>
          <w:tab w:val="left" w:pos="1080"/>
        </w:tabs>
        <w:autoSpaceDE w:val="0"/>
        <w:autoSpaceDN w:val="0"/>
        <w:adjustRightInd w:val="0"/>
        <w:rPr>
          <w:rFonts w:cs="Garamond"/>
        </w:rPr>
      </w:pPr>
    </w:p>
    <w:p w14:paraId="15FD2BC7" w14:textId="5FED3656" w:rsidR="00EE2820" w:rsidRDefault="004F48E1" w:rsidP="003265F4">
      <w:pPr>
        <w:tabs>
          <w:tab w:val="left" w:pos="360"/>
          <w:tab w:val="left" w:pos="920"/>
          <w:tab w:val="left" w:pos="1080"/>
        </w:tabs>
        <w:autoSpaceDE w:val="0"/>
        <w:autoSpaceDN w:val="0"/>
        <w:adjustRightInd w:val="0"/>
        <w:rPr>
          <w:rFonts w:cs="Garamond"/>
        </w:rPr>
      </w:pPr>
      <w:r>
        <w:rPr>
          <w:rFonts w:cs="Garamond"/>
        </w:rPr>
        <w:t>Angie Irwin</w:t>
      </w:r>
      <w:r w:rsidR="00C17404">
        <w:rPr>
          <w:rFonts w:cs="Garamond"/>
        </w:rPr>
        <w:t xml:space="preserve"> </w:t>
      </w:r>
      <w:r w:rsidR="003265F4">
        <w:rPr>
          <w:rFonts w:cs="Garamond"/>
        </w:rPr>
        <w:t xml:space="preserve">suggested the Board review the </w:t>
      </w:r>
      <w:r w:rsidR="00C17404">
        <w:rPr>
          <w:rFonts w:cs="Garamond"/>
        </w:rPr>
        <w:t xml:space="preserve">Public </w:t>
      </w:r>
      <w:r w:rsidR="003265F4">
        <w:rPr>
          <w:rFonts w:cs="Garamond"/>
        </w:rPr>
        <w:t>C</w:t>
      </w:r>
      <w:r w:rsidR="00C17404">
        <w:rPr>
          <w:rFonts w:cs="Garamond"/>
        </w:rPr>
        <w:t xml:space="preserve">omment </w:t>
      </w:r>
      <w:r w:rsidR="003265F4">
        <w:rPr>
          <w:rFonts w:cs="Garamond"/>
        </w:rPr>
        <w:t xml:space="preserve">language passed in the in the bill regarding the Extended Learning Plan.  Blended currently has a public comment section at the beginning of each agenda to identify Public Comment for Agenda Items. </w:t>
      </w:r>
    </w:p>
    <w:p w14:paraId="22031A9A" w14:textId="0CD82192" w:rsidR="004F48E1" w:rsidRDefault="004F48E1" w:rsidP="004F48E1">
      <w:pPr>
        <w:tabs>
          <w:tab w:val="left" w:pos="360"/>
          <w:tab w:val="left" w:pos="920"/>
          <w:tab w:val="left" w:pos="1080"/>
        </w:tabs>
        <w:autoSpaceDE w:val="0"/>
        <w:autoSpaceDN w:val="0"/>
        <w:adjustRightInd w:val="0"/>
        <w:rPr>
          <w:rFonts w:cs="Garamond"/>
        </w:rPr>
      </w:pPr>
    </w:p>
    <w:p w14:paraId="57B7CB12" w14:textId="77777777" w:rsidR="00BF4497" w:rsidRPr="00BF4497" w:rsidRDefault="00BF4497" w:rsidP="00BF4497">
      <w:pPr>
        <w:autoSpaceDE w:val="0"/>
        <w:autoSpaceDN w:val="0"/>
        <w:adjustRightInd w:val="0"/>
        <w:ind w:left="1440"/>
        <w:rPr>
          <w:rFonts w:ascii="Times New Roman" w:hAnsi="Times New Roman" w:cs="Times New Roman"/>
        </w:rPr>
      </w:pPr>
    </w:p>
    <w:p w14:paraId="6278AD4D" w14:textId="2C11314F" w:rsidR="00BF4497" w:rsidRDefault="00BF4497" w:rsidP="00BF4497">
      <w:pPr>
        <w:pStyle w:val="ListParagraph"/>
        <w:numPr>
          <w:ilvl w:val="0"/>
          <w:numId w:val="18"/>
        </w:numPr>
        <w:autoSpaceDE w:val="0"/>
        <w:autoSpaceDN w:val="0"/>
        <w:adjustRightInd w:val="0"/>
        <w:rPr>
          <w:rFonts w:ascii="Times New Roman" w:hAnsi="Times New Roman" w:cs="Times New Roman"/>
        </w:rPr>
      </w:pPr>
      <w:r w:rsidRPr="00BF4497">
        <w:rPr>
          <w:rFonts w:ascii="Times New Roman" w:hAnsi="Times New Roman" w:cs="Times New Roman"/>
        </w:rPr>
        <w:t>Extended COVID 19 Learning Plan</w:t>
      </w:r>
      <w:r>
        <w:rPr>
          <w:rFonts w:ascii="Times New Roman" w:hAnsi="Times New Roman" w:cs="Times New Roman"/>
        </w:rPr>
        <w:t xml:space="preserve"> Contract Amendment</w:t>
      </w:r>
    </w:p>
    <w:p w14:paraId="69E3DB0D" w14:textId="7774EEF4" w:rsidR="00BF4497" w:rsidRPr="00890666" w:rsidRDefault="004F48E1" w:rsidP="00890666">
      <w:pPr>
        <w:tabs>
          <w:tab w:val="left" w:pos="360"/>
          <w:tab w:val="left" w:pos="920"/>
          <w:tab w:val="left" w:pos="1080"/>
        </w:tabs>
        <w:autoSpaceDE w:val="0"/>
        <w:autoSpaceDN w:val="0"/>
        <w:adjustRightInd w:val="0"/>
        <w:rPr>
          <w:rFonts w:ascii="Times New Roman" w:hAnsi="Times New Roman" w:cs="Times New Roman"/>
        </w:rPr>
      </w:pPr>
      <w:r w:rsidRPr="00890666">
        <w:rPr>
          <w:rFonts w:ascii="Times New Roman" w:hAnsi="Times New Roman" w:cs="Times New Roman"/>
        </w:rPr>
        <w:t xml:space="preserve">Megan </w:t>
      </w:r>
      <w:proofErr w:type="spellStart"/>
      <w:r w:rsidRPr="00890666">
        <w:rPr>
          <w:rFonts w:ascii="Times New Roman" w:hAnsi="Times New Roman" w:cs="Times New Roman"/>
        </w:rPr>
        <w:t>Tressel</w:t>
      </w:r>
      <w:proofErr w:type="spellEnd"/>
      <w:r w:rsidRPr="00890666">
        <w:rPr>
          <w:rFonts w:ascii="Times New Roman" w:hAnsi="Times New Roman" w:cs="Times New Roman"/>
        </w:rPr>
        <w:t xml:space="preserve"> </w:t>
      </w:r>
      <w:r w:rsidR="00BF4497" w:rsidRPr="00890666">
        <w:rPr>
          <w:rFonts w:ascii="Times New Roman" w:hAnsi="Times New Roman" w:cs="Times New Roman"/>
        </w:rPr>
        <w:t>moved to approve the proposed Extended Learning Plan Contract Amendment as presented. Supported by</w:t>
      </w:r>
      <w:r w:rsidRPr="00890666">
        <w:rPr>
          <w:rFonts w:ascii="Times New Roman" w:hAnsi="Times New Roman" w:cs="Times New Roman"/>
        </w:rPr>
        <w:t xml:space="preserve"> Meagan Mahoney</w:t>
      </w:r>
      <w:r w:rsidR="00BF4497" w:rsidRPr="00890666">
        <w:rPr>
          <w:rFonts w:ascii="Times New Roman" w:hAnsi="Times New Roman" w:cs="Times New Roman"/>
        </w:rPr>
        <w:t xml:space="preserve">. Unanimously carried by those present. </w:t>
      </w:r>
    </w:p>
    <w:p w14:paraId="10452990" w14:textId="77777777" w:rsidR="00B539EB" w:rsidRPr="00CF2C35" w:rsidRDefault="00B539EB" w:rsidP="00B539EB">
      <w:pPr>
        <w:autoSpaceDE w:val="0"/>
        <w:autoSpaceDN w:val="0"/>
        <w:adjustRightInd w:val="0"/>
        <w:rPr>
          <w:rFonts w:ascii="Times New Roman" w:hAnsi="Times New Roman" w:cs="Times New Roman"/>
          <w:color w:val="000000"/>
        </w:rPr>
      </w:pPr>
    </w:p>
    <w:p w14:paraId="525768B4" w14:textId="6070CA15" w:rsidR="00B539EB" w:rsidRPr="00CF2C35" w:rsidRDefault="00B539EB" w:rsidP="00B539EB">
      <w:pPr>
        <w:numPr>
          <w:ilvl w:val="0"/>
          <w:numId w:val="8"/>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sidRPr="00CF2C35">
        <w:rPr>
          <w:rFonts w:ascii="Times New Roman" w:hAnsi="Times New Roman" w:cs="Times New Roman"/>
          <w:b/>
          <w:bCs/>
          <w:color w:val="0B0504"/>
        </w:rPr>
        <w:t>Old Business</w:t>
      </w:r>
      <w:r w:rsidRPr="00CF2C35">
        <w:rPr>
          <w:rFonts w:ascii="Times New Roman" w:hAnsi="Times New Roman" w:cs="Times New Roman"/>
          <w:color w:val="000000"/>
        </w:rPr>
        <w:tab/>
      </w:r>
    </w:p>
    <w:p w14:paraId="6AD56859" w14:textId="5D0D7EEB" w:rsidR="00AC7E8A" w:rsidRPr="004F48E1" w:rsidRDefault="00AC7E8A" w:rsidP="004F48E1">
      <w:pPr>
        <w:pStyle w:val="ListParagraph"/>
        <w:numPr>
          <w:ilvl w:val="0"/>
          <w:numId w:val="20"/>
        </w:numPr>
        <w:rPr>
          <w:rFonts w:ascii="Times New Roman" w:hAnsi="Times New Roman" w:cs="Times New Roman"/>
        </w:rPr>
      </w:pPr>
      <w:r w:rsidRPr="004F48E1">
        <w:rPr>
          <w:rFonts w:ascii="Times New Roman" w:hAnsi="Times New Roman" w:cs="Times New Roman"/>
        </w:rPr>
        <w:t>Ongoing Review of COVID 19 Preparedness and Response Plan 2020-21</w:t>
      </w:r>
    </w:p>
    <w:p w14:paraId="346B9FA7" w14:textId="0D89564F" w:rsidR="001E64E0" w:rsidRDefault="003265F4" w:rsidP="003265F4">
      <w:pPr>
        <w:rPr>
          <w:rFonts w:ascii="Times New Roman" w:hAnsi="Times New Roman" w:cs="Times New Roman"/>
        </w:rPr>
      </w:pPr>
      <w:r>
        <w:rPr>
          <w:rFonts w:ascii="Times New Roman" w:hAnsi="Times New Roman" w:cs="Times New Roman"/>
        </w:rPr>
        <w:t xml:space="preserve">Greg Morris provided an overview of the start of school. Current students, future students, staff professional development and ongoing staff responsibilities while teaching and learning remotely. </w:t>
      </w:r>
    </w:p>
    <w:p w14:paraId="512E7021" w14:textId="77777777" w:rsidR="001E64E0" w:rsidRPr="004F48E1" w:rsidRDefault="001E64E0" w:rsidP="004F48E1">
      <w:pPr>
        <w:rPr>
          <w:rFonts w:ascii="Times New Roman" w:hAnsi="Times New Roman" w:cs="Times New Roman"/>
        </w:rPr>
      </w:pPr>
    </w:p>
    <w:p w14:paraId="31699298" w14:textId="71381127" w:rsidR="00AC7E8A" w:rsidRPr="001E64E0" w:rsidRDefault="00AC7E8A" w:rsidP="001E64E0">
      <w:pPr>
        <w:pStyle w:val="ListParagraph"/>
        <w:numPr>
          <w:ilvl w:val="0"/>
          <w:numId w:val="20"/>
        </w:numPr>
        <w:rPr>
          <w:rFonts w:ascii="Times New Roman" w:eastAsia="Times New Roman" w:hAnsi="Times New Roman" w:cs="Times New Roman"/>
          <w:shd w:val="clear" w:color="auto" w:fill="FFFFFF"/>
        </w:rPr>
      </w:pPr>
      <w:r w:rsidRPr="001E64E0">
        <w:rPr>
          <w:rFonts w:ascii="Times New Roman" w:hAnsi="Times New Roman" w:cs="Times New Roman"/>
        </w:rPr>
        <w:t xml:space="preserve">Board Polices – </w:t>
      </w:r>
      <w:r w:rsidRPr="001E64E0">
        <w:rPr>
          <w:rFonts w:ascii="Times New Roman" w:eastAsia="Times New Roman" w:hAnsi="Times New Roman" w:cs="Times New Roman"/>
          <w:shd w:val="clear" w:color="auto" w:fill="FFFFFF"/>
        </w:rPr>
        <w:t>Federal Title IX Board Policy Update</w:t>
      </w:r>
    </w:p>
    <w:p w14:paraId="51CAEECD" w14:textId="6DC2DBA7" w:rsidR="001E64E0" w:rsidRPr="001E64E0" w:rsidRDefault="003265F4" w:rsidP="001E64E0">
      <w:pPr>
        <w:pStyle w:val="ListParagraph"/>
        <w:ind w:left="2160"/>
        <w:rPr>
          <w:rFonts w:ascii="Times New Roman" w:eastAsia="Times New Roman" w:hAnsi="Times New Roman" w:cs="Times New Roman"/>
        </w:rPr>
      </w:pPr>
      <w:r>
        <w:rPr>
          <w:rFonts w:ascii="Times New Roman" w:eastAsia="Times New Roman" w:hAnsi="Times New Roman" w:cs="Times New Roman"/>
        </w:rPr>
        <w:t xml:space="preserve">Policy will be available at the October meeting. </w:t>
      </w:r>
    </w:p>
    <w:p w14:paraId="2AAF1C6E" w14:textId="3A29981A" w:rsidR="00B539EB" w:rsidRPr="00CF2C35" w:rsidRDefault="00B539EB" w:rsidP="00B539EB">
      <w:pPr>
        <w:autoSpaceDE w:val="0"/>
        <w:autoSpaceDN w:val="0"/>
        <w:adjustRightInd w:val="0"/>
        <w:rPr>
          <w:rFonts w:ascii="Times New Roman" w:hAnsi="Times New Roman" w:cs="Times New Roman"/>
          <w:color w:val="000000"/>
        </w:rPr>
      </w:pPr>
    </w:p>
    <w:p w14:paraId="1AE281CD" w14:textId="4E17CEE5" w:rsidR="00B539EB" w:rsidRPr="00CF2C35" w:rsidRDefault="00CF2C35" w:rsidP="00B539EB">
      <w:pPr>
        <w:numPr>
          <w:ilvl w:val="0"/>
          <w:numId w:val="9"/>
        </w:numPr>
        <w:tabs>
          <w:tab w:val="left" w:pos="360"/>
          <w:tab w:val="left" w:pos="920"/>
          <w:tab w:val="left" w:pos="1080"/>
        </w:tabs>
        <w:autoSpaceDE w:val="0"/>
        <w:autoSpaceDN w:val="0"/>
        <w:adjustRightInd w:val="0"/>
        <w:ind w:left="920" w:hanging="920"/>
        <w:rPr>
          <w:rFonts w:ascii="Times New Roman" w:hAnsi="Times New Roman" w:cs="Times New Roman"/>
          <w:b/>
          <w:bCs/>
          <w:color w:val="0B0504"/>
        </w:rPr>
      </w:pPr>
      <w:r>
        <w:rPr>
          <w:rFonts w:ascii="Times New Roman" w:hAnsi="Times New Roman" w:cs="Times New Roman"/>
          <w:b/>
          <w:bCs/>
          <w:color w:val="0B0504"/>
        </w:rPr>
        <w:t xml:space="preserve">          </w:t>
      </w:r>
      <w:r w:rsidR="00B539EB" w:rsidRPr="00CF2C35">
        <w:rPr>
          <w:rFonts w:ascii="Times New Roman" w:hAnsi="Times New Roman" w:cs="Times New Roman"/>
          <w:b/>
          <w:bCs/>
          <w:color w:val="0B0504"/>
        </w:rPr>
        <w:t xml:space="preserve">Business/Management Report </w:t>
      </w:r>
      <w:r w:rsidR="00B539EB" w:rsidRPr="00CF2C35">
        <w:rPr>
          <w:rFonts w:ascii="Times New Roman" w:hAnsi="Times New Roman" w:cs="Times New Roman"/>
          <w:b/>
          <w:bCs/>
          <w:color w:val="0B0504"/>
        </w:rPr>
        <w:tab/>
      </w:r>
    </w:p>
    <w:p w14:paraId="7E9A6724" w14:textId="1B504AFD" w:rsidR="00B539EB" w:rsidRPr="00CF2C35" w:rsidRDefault="00B539EB" w:rsidP="00B539EB">
      <w:pPr>
        <w:tabs>
          <w:tab w:val="left" w:pos="920"/>
          <w:tab w:val="left" w:pos="1080"/>
        </w:tabs>
        <w:autoSpaceDE w:val="0"/>
        <w:autoSpaceDN w:val="0"/>
        <w:adjustRightInd w:val="0"/>
        <w:rPr>
          <w:rFonts w:ascii="Times New Roman" w:hAnsi="Times New Roman" w:cs="Times New Roman"/>
          <w:color w:val="0B0504"/>
        </w:rPr>
      </w:pPr>
      <w:r w:rsidRPr="00CF2C35">
        <w:rPr>
          <w:rFonts w:ascii="Times New Roman" w:hAnsi="Times New Roman" w:cs="Times New Roman"/>
          <w:color w:val="0B0504"/>
        </w:rPr>
        <w:tab/>
      </w:r>
      <w:r w:rsidRPr="00CF2C35">
        <w:rPr>
          <w:rFonts w:ascii="Times New Roman" w:hAnsi="Times New Roman" w:cs="Times New Roman"/>
          <w:color w:val="0B0504"/>
        </w:rPr>
        <w:tab/>
      </w:r>
      <w:r w:rsidRPr="00CF2C35">
        <w:rPr>
          <w:rFonts w:ascii="Times New Roman" w:hAnsi="Times New Roman" w:cs="Times New Roman"/>
          <w:color w:val="0B0504"/>
        </w:rPr>
        <w:tab/>
        <w:t xml:space="preserve"> a.      Strategic </w:t>
      </w:r>
      <w:proofErr w:type="gramStart"/>
      <w:r w:rsidRPr="00CF2C35">
        <w:rPr>
          <w:rFonts w:ascii="Times New Roman" w:hAnsi="Times New Roman" w:cs="Times New Roman"/>
          <w:color w:val="0B0504"/>
        </w:rPr>
        <w:t xml:space="preserve">Plan </w:t>
      </w:r>
      <w:r w:rsidR="001E64E0">
        <w:rPr>
          <w:rFonts w:ascii="Times New Roman" w:hAnsi="Times New Roman" w:cs="Times New Roman"/>
          <w:color w:val="0B0504"/>
        </w:rPr>
        <w:t xml:space="preserve"> -</w:t>
      </w:r>
      <w:proofErr w:type="gramEnd"/>
      <w:r w:rsidR="001E64E0">
        <w:rPr>
          <w:rFonts w:ascii="Times New Roman" w:hAnsi="Times New Roman" w:cs="Times New Roman"/>
          <w:color w:val="0B0504"/>
        </w:rPr>
        <w:t xml:space="preserve"> Social work addressing all students.  </w:t>
      </w:r>
    </w:p>
    <w:p w14:paraId="0473CFD6" w14:textId="68C0DEE0" w:rsidR="00B539EB" w:rsidRDefault="00B539EB" w:rsidP="00B539EB">
      <w:pPr>
        <w:tabs>
          <w:tab w:val="left" w:pos="920"/>
          <w:tab w:val="left" w:pos="1080"/>
        </w:tabs>
        <w:autoSpaceDE w:val="0"/>
        <w:autoSpaceDN w:val="0"/>
        <w:adjustRightInd w:val="0"/>
        <w:rPr>
          <w:rFonts w:ascii="Times New Roman" w:hAnsi="Times New Roman" w:cs="Times New Roman"/>
          <w:color w:val="0B0504"/>
        </w:rPr>
      </w:pPr>
      <w:r w:rsidRPr="00CF2C35">
        <w:rPr>
          <w:rFonts w:ascii="Times New Roman" w:hAnsi="Times New Roman" w:cs="Times New Roman"/>
          <w:color w:val="0B0504"/>
        </w:rPr>
        <w:tab/>
      </w:r>
      <w:r w:rsidRPr="00CF2C35">
        <w:rPr>
          <w:rFonts w:ascii="Times New Roman" w:hAnsi="Times New Roman" w:cs="Times New Roman"/>
          <w:color w:val="0B0504"/>
        </w:rPr>
        <w:tab/>
      </w:r>
      <w:r w:rsidRPr="00CF2C35">
        <w:rPr>
          <w:rFonts w:ascii="Times New Roman" w:hAnsi="Times New Roman" w:cs="Times New Roman"/>
          <w:color w:val="0B0504"/>
        </w:rPr>
        <w:tab/>
        <w:t xml:space="preserve"> b.      School Leader/Curriculum Director Update</w:t>
      </w:r>
    </w:p>
    <w:p w14:paraId="28E54614" w14:textId="51F42CA5" w:rsidR="003265F4" w:rsidRPr="003D3F8F" w:rsidRDefault="003265F4" w:rsidP="003D3F8F">
      <w:pPr>
        <w:pStyle w:val="ListParagraph"/>
        <w:numPr>
          <w:ilvl w:val="0"/>
          <w:numId w:val="21"/>
        </w:numPr>
        <w:rPr>
          <w:rFonts w:ascii="Times New Roman" w:hAnsi="Times New Roman" w:cs="Times New Roman"/>
        </w:rPr>
      </w:pPr>
      <w:r w:rsidRPr="003D3F8F">
        <w:rPr>
          <w:rFonts w:ascii="Times New Roman" w:hAnsi="Times New Roman" w:cs="Times New Roman"/>
        </w:rPr>
        <w:t>Greg Morris provided updates are the following topics:</w:t>
      </w:r>
    </w:p>
    <w:p w14:paraId="1F6188D1" w14:textId="151C6638" w:rsidR="003265F4" w:rsidRPr="003D3F8F" w:rsidRDefault="003265F4" w:rsidP="003D3F8F">
      <w:pPr>
        <w:pStyle w:val="ListParagraph"/>
        <w:numPr>
          <w:ilvl w:val="0"/>
          <w:numId w:val="21"/>
        </w:numPr>
        <w:rPr>
          <w:rFonts w:ascii="Times New Roman" w:hAnsi="Times New Roman" w:cs="Times New Roman"/>
        </w:rPr>
      </w:pPr>
      <w:r w:rsidRPr="003D3F8F">
        <w:rPr>
          <w:rFonts w:ascii="Times New Roman" w:hAnsi="Times New Roman" w:cs="Times New Roman"/>
        </w:rPr>
        <w:t xml:space="preserve">114 students currently enrolled. With regular attendance. </w:t>
      </w:r>
    </w:p>
    <w:p w14:paraId="6F20FB94" w14:textId="55EC7FE7" w:rsidR="003265F4" w:rsidRPr="003D3F8F" w:rsidRDefault="003265F4" w:rsidP="003D3F8F">
      <w:pPr>
        <w:pStyle w:val="ListParagraph"/>
        <w:numPr>
          <w:ilvl w:val="0"/>
          <w:numId w:val="21"/>
        </w:numPr>
        <w:rPr>
          <w:rFonts w:ascii="Times New Roman" w:hAnsi="Times New Roman" w:cs="Times New Roman"/>
        </w:rPr>
      </w:pPr>
      <w:r w:rsidRPr="003D3F8F">
        <w:rPr>
          <w:rFonts w:ascii="Times New Roman" w:hAnsi="Times New Roman" w:cs="Times New Roman"/>
        </w:rPr>
        <w:t xml:space="preserve">Working with staff and school social worker to address social and emotional components. </w:t>
      </w:r>
    </w:p>
    <w:p w14:paraId="5F603DDF" w14:textId="77777777" w:rsidR="003265F4" w:rsidRPr="003D3F8F" w:rsidRDefault="003265F4" w:rsidP="003D3F8F">
      <w:pPr>
        <w:pStyle w:val="ListParagraph"/>
        <w:numPr>
          <w:ilvl w:val="0"/>
          <w:numId w:val="21"/>
        </w:numPr>
        <w:rPr>
          <w:rFonts w:ascii="Times New Roman" w:hAnsi="Times New Roman" w:cs="Times New Roman"/>
        </w:rPr>
      </w:pPr>
      <w:r w:rsidRPr="003D3F8F">
        <w:rPr>
          <w:rFonts w:ascii="Times New Roman" w:hAnsi="Times New Roman" w:cs="Times New Roman"/>
        </w:rPr>
        <w:t xml:space="preserve">Students want to be in school. </w:t>
      </w:r>
    </w:p>
    <w:p w14:paraId="71E6F320" w14:textId="2B12E46A" w:rsidR="001E64E0" w:rsidRPr="003D3F8F" w:rsidRDefault="001E64E0" w:rsidP="003D3F8F">
      <w:pPr>
        <w:pStyle w:val="ListParagraph"/>
        <w:numPr>
          <w:ilvl w:val="0"/>
          <w:numId w:val="21"/>
        </w:numPr>
        <w:rPr>
          <w:rFonts w:ascii="Times New Roman" w:hAnsi="Times New Roman" w:cs="Times New Roman"/>
        </w:rPr>
      </w:pPr>
      <w:r w:rsidRPr="003D3F8F">
        <w:rPr>
          <w:rFonts w:ascii="Times New Roman" w:hAnsi="Times New Roman" w:cs="Times New Roman"/>
          <w:color w:val="0B0504"/>
        </w:rPr>
        <w:t xml:space="preserve">Graduation – 6 </w:t>
      </w:r>
      <w:r w:rsidR="003D3F8F" w:rsidRPr="003D3F8F">
        <w:rPr>
          <w:rFonts w:ascii="Times New Roman" w:hAnsi="Times New Roman" w:cs="Times New Roman"/>
          <w:color w:val="0B0504"/>
        </w:rPr>
        <w:t>families</w:t>
      </w:r>
      <w:r w:rsidR="003D3F8F">
        <w:rPr>
          <w:rFonts w:ascii="Times New Roman" w:hAnsi="Times New Roman" w:cs="Times New Roman"/>
          <w:color w:val="0B0504"/>
        </w:rPr>
        <w:t xml:space="preserve"> have</w:t>
      </w:r>
      <w:r w:rsidRPr="003D3F8F">
        <w:rPr>
          <w:rFonts w:ascii="Times New Roman" w:hAnsi="Times New Roman" w:cs="Times New Roman"/>
          <w:color w:val="0B0504"/>
        </w:rPr>
        <w:t xml:space="preserve"> responded</w:t>
      </w:r>
      <w:r w:rsidR="003D3F8F">
        <w:rPr>
          <w:rFonts w:ascii="Times New Roman" w:hAnsi="Times New Roman" w:cs="Times New Roman"/>
          <w:color w:val="0B0504"/>
        </w:rPr>
        <w:t xml:space="preserve">. Greg will discuss with families the potential to do an outdoor ceremony at the DeWitt Football Stadium, so long as there is approval from DeWitt Public Schools. </w:t>
      </w:r>
    </w:p>
    <w:p w14:paraId="69F8ECAD" w14:textId="7227E6E3" w:rsidR="00B539EB" w:rsidRPr="00C17404" w:rsidRDefault="00B539EB" w:rsidP="00C17404">
      <w:pPr>
        <w:pStyle w:val="ListParagraph"/>
        <w:numPr>
          <w:ilvl w:val="0"/>
          <w:numId w:val="20"/>
        </w:numPr>
        <w:autoSpaceDE w:val="0"/>
        <w:autoSpaceDN w:val="0"/>
        <w:adjustRightInd w:val="0"/>
        <w:rPr>
          <w:rFonts w:ascii="Times New Roman" w:hAnsi="Times New Roman" w:cs="Times New Roman"/>
        </w:rPr>
      </w:pPr>
      <w:r w:rsidRPr="00C17404">
        <w:rPr>
          <w:rFonts w:ascii="Times New Roman" w:hAnsi="Times New Roman" w:cs="Times New Roman"/>
        </w:rPr>
        <w:t>Management Company Update</w:t>
      </w:r>
    </w:p>
    <w:p w14:paraId="7A8F9A85" w14:textId="03B9486E" w:rsidR="00C17404" w:rsidRDefault="00C17404" w:rsidP="00C17404">
      <w:pPr>
        <w:pStyle w:val="ListParagraph"/>
        <w:autoSpaceDE w:val="0"/>
        <w:autoSpaceDN w:val="0"/>
        <w:adjustRightInd w:val="0"/>
        <w:ind w:left="2160"/>
        <w:rPr>
          <w:rFonts w:ascii="Times New Roman" w:hAnsi="Times New Roman" w:cs="Times New Roman"/>
        </w:rPr>
      </w:pPr>
      <w:r>
        <w:rPr>
          <w:rFonts w:ascii="Times New Roman" w:hAnsi="Times New Roman" w:cs="Times New Roman"/>
        </w:rPr>
        <w:lastRenderedPageBreak/>
        <w:t xml:space="preserve">Tim </w:t>
      </w:r>
      <w:r w:rsidR="003D3F8F">
        <w:rPr>
          <w:rFonts w:ascii="Times New Roman" w:hAnsi="Times New Roman" w:cs="Times New Roman"/>
        </w:rPr>
        <w:t xml:space="preserve">Brannan </w:t>
      </w:r>
      <w:r>
        <w:rPr>
          <w:rFonts w:ascii="Times New Roman" w:hAnsi="Times New Roman" w:cs="Times New Roman"/>
        </w:rPr>
        <w:t>provided a</w:t>
      </w:r>
      <w:r w:rsidR="003D3F8F">
        <w:rPr>
          <w:rFonts w:ascii="Times New Roman" w:hAnsi="Times New Roman" w:cs="Times New Roman"/>
        </w:rPr>
        <w:t xml:space="preserve"> general</w:t>
      </w:r>
      <w:r>
        <w:rPr>
          <w:rFonts w:ascii="Times New Roman" w:hAnsi="Times New Roman" w:cs="Times New Roman"/>
        </w:rPr>
        <w:t xml:space="preserve"> overview. </w:t>
      </w:r>
      <w:r w:rsidR="003D3F8F">
        <w:rPr>
          <w:rFonts w:ascii="Times New Roman" w:hAnsi="Times New Roman" w:cs="Times New Roman"/>
        </w:rPr>
        <w:t>ITS Education Management Company has included an Employee Assistance Program for all staff to include added m</w:t>
      </w:r>
      <w:r>
        <w:rPr>
          <w:rFonts w:ascii="Times New Roman" w:hAnsi="Times New Roman" w:cs="Times New Roman"/>
        </w:rPr>
        <w:t xml:space="preserve">ental </w:t>
      </w:r>
      <w:r w:rsidR="003D3F8F">
        <w:rPr>
          <w:rFonts w:ascii="Times New Roman" w:hAnsi="Times New Roman" w:cs="Times New Roman"/>
        </w:rPr>
        <w:t>h</w:t>
      </w:r>
      <w:r>
        <w:rPr>
          <w:rFonts w:ascii="Times New Roman" w:hAnsi="Times New Roman" w:cs="Times New Roman"/>
        </w:rPr>
        <w:t>ealth services</w:t>
      </w:r>
      <w:r w:rsidR="003D3F8F">
        <w:rPr>
          <w:rFonts w:ascii="Times New Roman" w:hAnsi="Times New Roman" w:cs="Times New Roman"/>
        </w:rPr>
        <w:t xml:space="preserve"> if necessary. </w:t>
      </w:r>
      <w:r>
        <w:rPr>
          <w:rFonts w:ascii="Times New Roman" w:hAnsi="Times New Roman" w:cs="Times New Roman"/>
        </w:rPr>
        <w:t xml:space="preserve"> </w:t>
      </w:r>
    </w:p>
    <w:p w14:paraId="0D9CA1EF" w14:textId="6779603A" w:rsidR="00B539EB" w:rsidRPr="00CF2C35" w:rsidRDefault="00B539EB" w:rsidP="00B539EB">
      <w:pPr>
        <w:autoSpaceDE w:val="0"/>
        <w:autoSpaceDN w:val="0"/>
        <w:adjustRightInd w:val="0"/>
        <w:rPr>
          <w:rFonts w:ascii="Times New Roman" w:hAnsi="Times New Roman" w:cs="Times New Roman"/>
          <w:color w:val="000000"/>
        </w:rPr>
      </w:pPr>
    </w:p>
    <w:p w14:paraId="24359578" w14:textId="77777777" w:rsidR="00B539EB" w:rsidRDefault="00B539EB" w:rsidP="00B539EB">
      <w:pPr>
        <w:autoSpaceDE w:val="0"/>
        <w:autoSpaceDN w:val="0"/>
        <w:adjustRightInd w:val="0"/>
        <w:rPr>
          <w:rFonts w:ascii="Garamond" w:hAnsi="Garamond" w:cs="Garamond"/>
          <w:b/>
          <w:bCs/>
          <w:color w:val="000000"/>
        </w:rPr>
      </w:pPr>
    </w:p>
    <w:p w14:paraId="36B3ED98" w14:textId="2266A1E0" w:rsidR="00B539EB" w:rsidRDefault="00CF2C35" w:rsidP="00B539EB">
      <w:pPr>
        <w:numPr>
          <w:ilvl w:val="0"/>
          <w:numId w:val="11"/>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w:t>
      </w:r>
      <w:r w:rsidR="00B539EB">
        <w:rPr>
          <w:rFonts w:ascii="Garamond" w:hAnsi="Garamond" w:cs="Garamond"/>
          <w:b/>
          <w:bCs/>
          <w:color w:val="000000"/>
        </w:rPr>
        <w:t xml:space="preserve">Extended Public Comment (non-agenda items </w:t>
      </w:r>
      <w:proofErr w:type="gramStart"/>
      <w:r w:rsidR="00B539EB">
        <w:rPr>
          <w:rFonts w:ascii="Garamond" w:hAnsi="Garamond" w:cs="Garamond"/>
          <w:b/>
          <w:bCs/>
          <w:color w:val="000000"/>
        </w:rPr>
        <w:t>only)*</w:t>
      </w:r>
      <w:proofErr w:type="gramEnd"/>
    </w:p>
    <w:p w14:paraId="23F05B1B" w14:textId="6E7A94B7" w:rsidR="00C17404" w:rsidRDefault="00491A28" w:rsidP="00B539EB">
      <w:pPr>
        <w:autoSpaceDE w:val="0"/>
        <w:autoSpaceDN w:val="0"/>
        <w:adjustRightInd w:val="0"/>
        <w:rPr>
          <w:rFonts w:ascii="Garamond" w:hAnsi="Garamond" w:cs="Garamond"/>
          <w:b/>
          <w:bCs/>
          <w:color w:val="000000"/>
        </w:rPr>
      </w:pPr>
      <w:r>
        <w:rPr>
          <w:rFonts w:ascii="Garamond" w:hAnsi="Garamond" w:cs="Garamond"/>
          <w:b/>
          <w:bCs/>
          <w:color w:val="000000"/>
        </w:rPr>
        <w:t xml:space="preserve">Add a public comment section to the Board Meeting. </w:t>
      </w:r>
    </w:p>
    <w:p w14:paraId="6FA82C69" w14:textId="21BCA2C5" w:rsidR="00491A28" w:rsidRDefault="00491A28" w:rsidP="00B539EB">
      <w:pPr>
        <w:autoSpaceDE w:val="0"/>
        <w:autoSpaceDN w:val="0"/>
        <w:adjustRightInd w:val="0"/>
        <w:rPr>
          <w:rFonts w:ascii="Garamond" w:hAnsi="Garamond" w:cs="Garamond"/>
          <w:b/>
          <w:bCs/>
          <w:color w:val="000000"/>
        </w:rPr>
      </w:pPr>
    </w:p>
    <w:p w14:paraId="5CBD2553" w14:textId="6CB65B2C" w:rsidR="00491A28" w:rsidRPr="00B022C1" w:rsidRDefault="00491A28" w:rsidP="00B539EB">
      <w:pPr>
        <w:autoSpaceDE w:val="0"/>
        <w:autoSpaceDN w:val="0"/>
        <w:adjustRightInd w:val="0"/>
        <w:rPr>
          <w:rFonts w:ascii="Garamond" w:hAnsi="Garamond" w:cs="Garamond"/>
          <w:color w:val="000000"/>
        </w:rPr>
      </w:pPr>
      <w:proofErr w:type="spellStart"/>
      <w:r w:rsidRPr="00B022C1">
        <w:rPr>
          <w:rFonts w:ascii="Garamond" w:hAnsi="Garamond" w:cs="Garamond"/>
          <w:color w:val="000000"/>
        </w:rPr>
        <w:t>AinWin</w:t>
      </w:r>
      <w:proofErr w:type="spellEnd"/>
      <w:r w:rsidRPr="00B022C1">
        <w:rPr>
          <w:rFonts w:ascii="Garamond" w:hAnsi="Garamond" w:cs="Garamond"/>
          <w:color w:val="000000"/>
        </w:rPr>
        <w:t xml:space="preserve"> Education Webinar begin Sept 23, 2020</w:t>
      </w:r>
    </w:p>
    <w:p w14:paraId="0DB141FA" w14:textId="77777777" w:rsidR="00491A28" w:rsidRDefault="00491A28" w:rsidP="00B539EB">
      <w:pPr>
        <w:autoSpaceDE w:val="0"/>
        <w:autoSpaceDN w:val="0"/>
        <w:adjustRightInd w:val="0"/>
        <w:rPr>
          <w:rFonts w:ascii="Garamond" w:hAnsi="Garamond" w:cs="Garamond"/>
          <w:b/>
          <w:bCs/>
          <w:color w:val="000000"/>
        </w:rPr>
      </w:pPr>
    </w:p>
    <w:p w14:paraId="596D2DED" w14:textId="77777777" w:rsidR="00B539EB" w:rsidRDefault="00B539EB" w:rsidP="00B539EB">
      <w:pPr>
        <w:numPr>
          <w:ilvl w:val="0"/>
          <w:numId w:val="12"/>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Comments from the Board </w:t>
      </w:r>
    </w:p>
    <w:p w14:paraId="4C87CBD7" w14:textId="77777777" w:rsidR="00B539EB" w:rsidRDefault="00B539EB" w:rsidP="00B539EB">
      <w:pPr>
        <w:autoSpaceDE w:val="0"/>
        <w:autoSpaceDN w:val="0"/>
        <w:adjustRightInd w:val="0"/>
        <w:rPr>
          <w:rFonts w:ascii="Garamond" w:hAnsi="Garamond" w:cs="Garamond"/>
          <w:b/>
          <w:bCs/>
          <w:color w:val="000000"/>
        </w:rPr>
      </w:pPr>
    </w:p>
    <w:p w14:paraId="10A3E2C8" w14:textId="084C68BF" w:rsidR="00B539EB" w:rsidRDefault="00B539EB" w:rsidP="00B539EB">
      <w:pPr>
        <w:numPr>
          <w:ilvl w:val="0"/>
          <w:numId w:val="13"/>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Reconfirmation of Next Meeting Date: </w:t>
      </w:r>
      <w:r w:rsidR="00AC7E8A">
        <w:rPr>
          <w:rFonts w:ascii="Garamond" w:hAnsi="Garamond" w:cs="Garamond"/>
          <w:b/>
          <w:bCs/>
          <w:color w:val="000000"/>
        </w:rPr>
        <w:t>October 13</w:t>
      </w:r>
      <w:r>
        <w:rPr>
          <w:rFonts w:ascii="Garamond" w:hAnsi="Garamond" w:cs="Garamond"/>
          <w:b/>
          <w:bCs/>
          <w:color w:val="000000"/>
        </w:rPr>
        <w:t>, 2020</w:t>
      </w:r>
    </w:p>
    <w:p w14:paraId="7A3FC6CE" w14:textId="77777777" w:rsidR="00B539EB" w:rsidRDefault="00B539EB" w:rsidP="00B539EB">
      <w:pPr>
        <w:autoSpaceDE w:val="0"/>
        <w:autoSpaceDN w:val="0"/>
        <w:adjustRightInd w:val="0"/>
        <w:rPr>
          <w:rFonts w:ascii="Garamond" w:hAnsi="Garamond" w:cs="Garamond"/>
          <w:b/>
          <w:bCs/>
          <w:color w:val="000000"/>
        </w:rPr>
      </w:pPr>
    </w:p>
    <w:p w14:paraId="7BBAB6DB" w14:textId="77777777" w:rsidR="00B539EB" w:rsidRDefault="00B539EB" w:rsidP="00B539EB">
      <w:pPr>
        <w:numPr>
          <w:ilvl w:val="0"/>
          <w:numId w:val="14"/>
        </w:numPr>
        <w:tabs>
          <w:tab w:val="left" w:pos="360"/>
          <w:tab w:val="left" w:pos="920"/>
          <w:tab w:val="left" w:pos="1080"/>
        </w:tabs>
        <w:autoSpaceDE w:val="0"/>
        <w:autoSpaceDN w:val="0"/>
        <w:adjustRightInd w:val="0"/>
        <w:ind w:left="920" w:hanging="920"/>
        <w:rPr>
          <w:rFonts w:ascii="Garamond" w:hAnsi="Garamond" w:cs="Garamond"/>
          <w:b/>
          <w:bCs/>
          <w:color w:val="000000"/>
        </w:rPr>
      </w:pPr>
      <w:r>
        <w:rPr>
          <w:rFonts w:ascii="Garamond" w:hAnsi="Garamond" w:cs="Garamond"/>
          <w:b/>
          <w:bCs/>
          <w:color w:val="000000"/>
        </w:rPr>
        <w:t xml:space="preserve"> Adjournment</w:t>
      </w:r>
    </w:p>
    <w:p w14:paraId="4505F0A9" w14:textId="77777777" w:rsidR="00B539EB" w:rsidRDefault="00B539EB" w:rsidP="00B539EB">
      <w:pPr>
        <w:autoSpaceDE w:val="0"/>
        <w:autoSpaceDN w:val="0"/>
        <w:adjustRightInd w:val="0"/>
        <w:rPr>
          <w:rFonts w:ascii="Garamond" w:hAnsi="Garamond" w:cs="Garamond"/>
          <w:color w:val="000000"/>
        </w:rPr>
      </w:pPr>
    </w:p>
    <w:p w14:paraId="3CE2B4C8" w14:textId="638F59CC" w:rsidR="00BF4497" w:rsidRPr="00EC2602" w:rsidRDefault="00491A28" w:rsidP="00BF4497">
      <w:pPr>
        <w:tabs>
          <w:tab w:val="left" w:pos="360"/>
          <w:tab w:val="left" w:pos="920"/>
          <w:tab w:val="left" w:pos="1080"/>
        </w:tabs>
        <w:autoSpaceDE w:val="0"/>
        <w:autoSpaceDN w:val="0"/>
        <w:adjustRightInd w:val="0"/>
        <w:ind w:left="920"/>
        <w:rPr>
          <w:rFonts w:ascii="Garamond" w:hAnsi="Garamond" w:cs="Garamond"/>
          <w:color w:val="000000"/>
        </w:rPr>
      </w:pPr>
      <w:r>
        <w:rPr>
          <w:rFonts w:ascii="Garamond" w:hAnsi="Garamond" w:cs="Garamond"/>
          <w:color w:val="000000"/>
        </w:rPr>
        <w:t xml:space="preserve">Megan </w:t>
      </w:r>
      <w:proofErr w:type="spellStart"/>
      <w:r>
        <w:rPr>
          <w:rFonts w:ascii="Garamond" w:hAnsi="Garamond" w:cs="Garamond"/>
          <w:color w:val="000000"/>
        </w:rPr>
        <w:t>Tressel</w:t>
      </w:r>
      <w:proofErr w:type="spellEnd"/>
      <w:r>
        <w:rPr>
          <w:rFonts w:ascii="Garamond" w:hAnsi="Garamond" w:cs="Garamond"/>
          <w:color w:val="000000"/>
        </w:rPr>
        <w:t xml:space="preserve"> </w:t>
      </w:r>
      <w:r w:rsidR="00BF4497" w:rsidRPr="00EC2602">
        <w:rPr>
          <w:rFonts w:ascii="Garamond" w:hAnsi="Garamond" w:cs="Garamond"/>
          <w:color w:val="000000"/>
        </w:rPr>
        <w:t xml:space="preserve">moved to adjourn the meeting at </w:t>
      </w:r>
      <w:r w:rsidR="00637092">
        <w:rPr>
          <w:rFonts w:ascii="Garamond" w:hAnsi="Garamond" w:cs="Garamond"/>
          <w:color w:val="000000"/>
        </w:rPr>
        <w:t xml:space="preserve">6:51 </w:t>
      </w:r>
      <w:r w:rsidR="00BF4497" w:rsidRPr="00EC2602">
        <w:rPr>
          <w:rFonts w:ascii="Garamond" w:hAnsi="Garamond" w:cs="Garamond"/>
          <w:color w:val="000000"/>
        </w:rPr>
        <w:t xml:space="preserve">pm. Supported by </w:t>
      </w:r>
      <w:r>
        <w:rPr>
          <w:rFonts w:ascii="Garamond" w:hAnsi="Garamond" w:cs="Garamond"/>
          <w:color w:val="000000"/>
        </w:rPr>
        <w:t xml:space="preserve">Beth </w:t>
      </w:r>
      <w:proofErr w:type="spellStart"/>
      <w:r>
        <w:rPr>
          <w:rFonts w:ascii="Garamond" w:hAnsi="Garamond" w:cs="Garamond"/>
          <w:color w:val="000000"/>
        </w:rPr>
        <w:t>Scho</w:t>
      </w:r>
      <w:r w:rsidR="00890666">
        <w:rPr>
          <w:rFonts w:ascii="Garamond" w:hAnsi="Garamond" w:cs="Garamond"/>
          <w:color w:val="000000"/>
        </w:rPr>
        <w:t>r</w:t>
      </w:r>
      <w:r>
        <w:rPr>
          <w:rFonts w:ascii="Garamond" w:hAnsi="Garamond" w:cs="Garamond"/>
          <w:color w:val="000000"/>
        </w:rPr>
        <w:t>f</w:t>
      </w:r>
      <w:r w:rsidR="00890666">
        <w:rPr>
          <w:rFonts w:ascii="Garamond" w:hAnsi="Garamond" w:cs="Garamond"/>
          <w:color w:val="000000"/>
        </w:rPr>
        <w:t>ha</w:t>
      </w:r>
      <w:r>
        <w:rPr>
          <w:rFonts w:ascii="Garamond" w:hAnsi="Garamond" w:cs="Garamond"/>
          <w:color w:val="000000"/>
        </w:rPr>
        <w:t>ar</w:t>
      </w:r>
      <w:proofErr w:type="spellEnd"/>
      <w:r w:rsidR="00BF4497" w:rsidRPr="00EC2602">
        <w:rPr>
          <w:rFonts w:ascii="Garamond" w:hAnsi="Garamond" w:cs="Garamond"/>
          <w:color w:val="000000"/>
        </w:rPr>
        <w:t xml:space="preserve">. Unanimously carried by those present. </w:t>
      </w:r>
    </w:p>
    <w:p w14:paraId="603E22F0" w14:textId="77777777" w:rsidR="00BF4497" w:rsidRDefault="00BF4497" w:rsidP="00BF4497">
      <w:pPr>
        <w:autoSpaceDE w:val="0"/>
        <w:autoSpaceDN w:val="0"/>
        <w:adjustRightInd w:val="0"/>
        <w:rPr>
          <w:rFonts w:ascii="Garamond" w:hAnsi="Garamond" w:cs="Garamond"/>
          <w:color w:val="000000"/>
        </w:rPr>
      </w:pPr>
    </w:p>
    <w:p w14:paraId="4ACF3990" w14:textId="77777777" w:rsidR="00BF4497" w:rsidRDefault="00BF4497" w:rsidP="00BF4497">
      <w:pPr>
        <w:autoSpaceDE w:val="0"/>
        <w:autoSpaceDN w:val="0"/>
        <w:adjustRightInd w:val="0"/>
        <w:rPr>
          <w:rFonts w:ascii="Garamond" w:hAnsi="Garamond" w:cs="Garamond"/>
          <w:color w:val="000000"/>
        </w:rPr>
      </w:pPr>
    </w:p>
    <w:p w14:paraId="0AE02421" w14:textId="77777777" w:rsidR="00BF4497" w:rsidRDefault="00BF4497" w:rsidP="00BF4497">
      <w:pPr>
        <w:tabs>
          <w:tab w:val="left" w:pos="720"/>
        </w:tabs>
        <w:autoSpaceDE w:val="0"/>
        <w:autoSpaceDN w:val="0"/>
        <w:adjustRightInd w:val="0"/>
        <w:jc w:val="both"/>
        <w:rPr>
          <w:rFonts w:ascii="Times New Roman" w:hAnsi="Times New Roman" w:cs="Times New Roman"/>
          <w:b/>
          <w:bCs/>
          <w:i/>
          <w:iCs/>
          <w:color w:val="000000"/>
          <w:u w:color="000000"/>
        </w:rPr>
      </w:pPr>
      <w:r>
        <w:rPr>
          <w:rFonts w:ascii="Times New Roman" w:hAnsi="Times New Roman" w:cs="Times New Roman"/>
          <w:b/>
          <w:bCs/>
          <w:i/>
          <w:iCs/>
          <w:color w:val="000000"/>
          <w:u w:color="000000"/>
        </w:rPr>
        <w:t xml:space="preserve">Prepared </w:t>
      </w:r>
      <w:proofErr w:type="gramStart"/>
      <w:r>
        <w:rPr>
          <w:rFonts w:ascii="Times New Roman" w:hAnsi="Times New Roman" w:cs="Times New Roman"/>
          <w:b/>
          <w:bCs/>
          <w:i/>
          <w:iCs/>
          <w:color w:val="000000"/>
          <w:u w:color="000000"/>
        </w:rPr>
        <w:t>by:</w:t>
      </w:r>
      <w:proofErr w:type="gramEnd"/>
      <w:r>
        <w:rPr>
          <w:rFonts w:ascii="Times New Roman" w:hAnsi="Times New Roman" w:cs="Times New Roman"/>
          <w:b/>
          <w:bCs/>
          <w:i/>
          <w:iCs/>
          <w:color w:val="000000"/>
          <w:u w:color="000000"/>
        </w:rPr>
        <w:t xml:space="preserve"> Kate Travis</w:t>
      </w:r>
    </w:p>
    <w:p w14:paraId="53D6BF28" w14:textId="27C74547" w:rsidR="00BF4497" w:rsidRDefault="00BF4497" w:rsidP="00BF4497">
      <w:pPr>
        <w:tabs>
          <w:tab w:val="left" w:pos="720"/>
        </w:tabs>
        <w:autoSpaceDE w:val="0"/>
        <w:autoSpaceDN w:val="0"/>
        <w:adjustRightInd w:val="0"/>
        <w:jc w:val="both"/>
        <w:rPr>
          <w:rFonts w:ascii="Times New Roman" w:hAnsi="Times New Roman" w:cs="Times New Roman"/>
          <w:b/>
          <w:bCs/>
          <w:i/>
          <w:iCs/>
          <w:color w:val="000000"/>
          <w:u w:color="000000"/>
        </w:rPr>
      </w:pPr>
      <w:r>
        <w:rPr>
          <w:rFonts w:ascii="Times New Roman" w:hAnsi="Times New Roman" w:cs="Times New Roman"/>
          <w:b/>
          <w:bCs/>
          <w:i/>
          <w:iCs/>
          <w:color w:val="000000"/>
          <w:u w:color="000000"/>
        </w:rPr>
        <w:t>9/</w:t>
      </w:r>
      <w:r w:rsidR="00890666">
        <w:rPr>
          <w:rFonts w:ascii="Times New Roman" w:hAnsi="Times New Roman" w:cs="Times New Roman"/>
          <w:b/>
          <w:bCs/>
          <w:i/>
          <w:iCs/>
          <w:color w:val="000000"/>
          <w:u w:color="000000"/>
        </w:rPr>
        <w:t>15</w:t>
      </w:r>
      <w:r>
        <w:rPr>
          <w:rFonts w:ascii="Times New Roman" w:hAnsi="Times New Roman" w:cs="Times New Roman"/>
          <w:b/>
          <w:bCs/>
          <w:i/>
          <w:iCs/>
          <w:color w:val="000000"/>
          <w:u w:color="000000"/>
        </w:rPr>
        <w:t>/2020</w:t>
      </w:r>
    </w:p>
    <w:p w14:paraId="70705212" w14:textId="77777777" w:rsidR="00BF4497" w:rsidRDefault="00BF4497" w:rsidP="00BF4497">
      <w:pPr>
        <w:tabs>
          <w:tab w:val="left" w:pos="720"/>
        </w:tabs>
        <w:autoSpaceDE w:val="0"/>
        <w:autoSpaceDN w:val="0"/>
        <w:adjustRightInd w:val="0"/>
        <w:jc w:val="both"/>
        <w:rPr>
          <w:rFonts w:ascii="Times New Roman" w:hAnsi="Times New Roman" w:cs="Times New Roman"/>
          <w:b/>
          <w:bCs/>
          <w:i/>
          <w:iCs/>
          <w:color w:val="000000"/>
          <w:u w:color="000000"/>
        </w:rPr>
      </w:pPr>
    </w:p>
    <w:p w14:paraId="2600A269" w14:textId="02059843" w:rsidR="00BF4497" w:rsidRDefault="005E48BD" w:rsidP="00BF4497">
      <w:pPr>
        <w:tabs>
          <w:tab w:val="left" w:pos="720"/>
        </w:tabs>
        <w:autoSpaceDE w:val="0"/>
        <w:autoSpaceDN w:val="0"/>
        <w:adjustRightInd w:val="0"/>
        <w:jc w:val="both"/>
        <w:rPr>
          <w:rFonts w:ascii="Times New Roman" w:hAnsi="Times New Roman" w:cs="Times New Roman"/>
          <w:b/>
          <w:bCs/>
          <w:i/>
          <w:iCs/>
          <w:color w:val="000000"/>
          <w:u w:color="000000"/>
        </w:rPr>
      </w:pPr>
      <w:r>
        <w:rPr>
          <w:rFonts w:ascii="Times New Roman" w:hAnsi="Times New Roman" w:cs="Times New Roman"/>
          <w:b/>
          <w:bCs/>
          <w:i/>
          <w:iCs/>
          <w:color w:val="000000"/>
          <w:u w:color="000000"/>
        </w:rPr>
        <w:t xml:space="preserve"> Ap</w:t>
      </w:r>
      <w:r w:rsidR="001C3B39">
        <w:rPr>
          <w:rFonts w:ascii="Times New Roman" w:hAnsi="Times New Roman" w:cs="Times New Roman"/>
          <w:b/>
          <w:bCs/>
          <w:i/>
          <w:iCs/>
          <w:color w:val="000000"/>
          <w:u w:color="000000"/>
        </w:rPr>
        <w:t>p</w:t>
      </w:r>
      <w:r>
        <w:rPr>
          <w:rFonts w:ascii="Times New Roman" w:hAnsi="Times New Roman" w:cs="Times New Roman"/>
          <w:b/>
          <w:bCs/>
          <w:i/>
          <w:iCs/>
          <w:color w:val="000000"/>
          <w:u w:color="000000"/>
        </w:rPr>
        <w:t xml:space="preserve">roved </w:t>
      </w:r>
      <w:proofErr w:type="gramStart"/>
      <w:r>
        <w:rPr>
          <w:rFonts w:ascii="Times New Roman" w:hAnsi="Times New Roman" w:cs="Times New Roman"/>
          <w:b/>
          <w:bCs/>
          <w:i/>
          <w:iCs/>
          <w:color w:val="000000"/>
          <w:u w:color="000000"/>
        </w:rPr>
        <w:t>by:</w:t>
      </w:r>
      <w:proofErr w:type="gramEnd"/>
      <w:r>
        <w:rPr>
          <w:rFonts w:ascii="Times New Roman" w:hAnsi="Times New Roman" w:cs="Times New Roman"/>
          <w:b/>
          <w:bCs/>
          <w:i/>
          <w:iCs/>
          <w:color w:val="000000"/>
          <w:u w:color="000000"/>
        </w:rPr>
        <w:t xml:space="preserve"> Marcus Kirkpatrick - virtual</w:t>
      </w:r>
    </w:p>
    <w:p w14:paraId="016369C5" w14:textId="77777777" w:rsidR="00BF4497" w:rsidRDefault="00BF4497" w:rsidP="00BF4497">
      <w:pPr>
        <w:tabs>
          <w:tab w:val="left" w:pos="720"/>
        </w:tabs>
        <w:autoSpaceDE w:val="0"/>
        <w:autoSpaceDN w:val="0"/>
        <w:adjustRightInd w:val="0"/>
        <w:jc w:val="both"/>
        <w:rPr>
          <w:rFonts w:ascii="Times New Roman" w:hAnsi="Times New Roman" w:cs="Times New Roman"/>
          <w:b/>
          <w:bCs/>
          <w:i/>
          <w:iCs/>
          <w:color w:val="000000"/>
          <w:u w:color="000000"/>
        </w:rPr>
      </w:pPr>
    </w:p>
    <w:p w14:paraId="5DDD52F4" w14:textId="0EEF4FBE" w:rsidR="00BF4497" w:rsidRPr="00CF2C35" w:rsidRDefault="00BF4497" w:rsidP="00BF4497">
      <w:pPr>
        <w:tabs>
          <w:tab w:val="left" w:pos="72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b/>
          <w:bCs/>
          <w:i/>
          <w:iCs/>
          <w:color w:val="000000"/>
          <w:u w:color="000000"/>
        </w:rPr>
        <w:t xml:space="preserve">Date: </w:t>
      </w:r>
      <w:r w:rsidR="005E48BD">
        <w:rPr>
          <w:rFonts w:ascii="Times New Roman" w:hAnsi="Times New Roman" w:cs="Times New Roman"/>
          <w:b/>
          <w:bCs/>
          <w:i/>
          <w:iCs/>
          <w:color w:val="000000"/>
          <w:u w:color="000000"/>
        </w:rPr>
        <w:t>10/13/2020</w:t>
      </w:r>
    </w:p>
    <w:p w14:paraId="35782D8B" w14:textId="6A85110D" w:rsidR="009605E5" w:rsidRPr="00CF2C35" w:rsidRDefault="00B539EB" w:rsidP="00B539EB">
      <w:pPr>
        <w:tabs>
          <w:tab w:val="left" w:pos="720"/>
        </w:tabs>
        <w:autoSpaceDE w:val="0"/>
        <w:autoSpaceDN w:val="0"/>
        <w:adjustRightInd w:val="0"/>
        <w:jc w:val="both"/>
        <w:rPr>
          <w:rFonts w:ascii="Times New Roman" w:hAnsi="Times New Roman" w:cs="Times New Roman"/>
          <w:color w:val="000000"/>
          <w:u w:color="000000"/>
        </w:rPr>
      </w:pPr>
      <w:r w:rsidRPr="00CF2C35">
        <w:rPr>
          <w:rFonts w:ascii="Times New Roman" w:hAnsi="Times New Roman" w:cs="Times New Roman"/>
          <w:b/>
          <w:bCs/>
          <w:i/>
          <w:iCs/>
          <w:color w:val="000000"/>
          <w:u w:color="000000"/>
        </w:rPr>
        <w:t xml:space="preserve"> </w:t>
      </w:r>
    </w:p>
    <w:sectPr w:rsidR="009605E5" w:rsidRPr="00CF2C35" w:rsidSect="0089318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80403030109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6"/>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7"/>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9"/>
      <w:numFmt w:val="upperRoman"/>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0"/>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1"/>
      <w:numFmt w:val="upperRoman"/>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213321"/>
    <w:multiLevelType w:val="hybridMultilevel"/>
    <w:tmpl w:val="6BA8A4E2"/>
    <w:styleLink w:val="List1"/>
    <w:lvl w:ilvl="0" w:tplc="FBAC8DBA">
      <w:start w:val="1"/>
      <w:numFmt w:val="upperRoman"/>
      <w:lvlText w:val="%1."/>
      <w:lvlJc w:val="left"/>
      <w:pPr>
        <w:tabs>
          <w:tab w:val="left" w:pos="1080"/>
        </w:tabs>
        <w:ind w:left="920" w:hanging="5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A4AC0B56">
      <w:start w:val="1"/>
      <w:numFmt w:val="lowerLetter"/>
      <w:suff w:val="nothing"/>
      <w:lvlText w:val="%2."/>
      <w:lvlJc w:val="left"/>
      <w:pPr>
        <w:tabs>
          <w:tab w:val="left" w:pos="920"/>
          <w:tab w:val="left" w:pos="1080"/>
        </w:tabs>
        <w:ind w:left="16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FA41EBA">
      <w:start w:val="1"/>
      <w:numFmt w:val="lowerRoman"/>
      <w:suff w:val="nothing"/>
      <w:lvlText w:val="%3."/>
      <w:lvlJc w:val="left"/>
      <w:pPr>
        <w:tabs>
          <w:tab w:val="left" w:pos="920"/>
          <w:tab w:val="left" w:pos="1080"/>
        </w:tabs>
        <w:ind w:left="23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EF806C8">
      <w:start w:val="1"/>
      <w:numFmt w:val="decimal"/>
      <w:suff w:val="nothing"/>
      <w:lvlText w:val="%4."/>
      <w:lvlJc w:val="left"/>
      <w:pPr>
        <w:tabs>
          <w:tab w:val="left" w:pos="920"/>
          <w:tab w:val="left" w:pos="1080"/>
        </w:tabs>
        <w:ind w:left="30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F16E690">
      <w:start w:val="1"/>
      <w:numFmt w:val="lowerLetter"/>
      <w:suff w:val="nothing"/>
      <w:lvlText w:val="%5."/>
      <w:lvlJc w:val="left"/>
      <w:pPr>
        <w:tabs>
          <w:tab w:val="left" w:pos="920"/>
          <w:tab w:val="left" w:pos="1080"/>
        </w:tabs>
        <w:ind w:left="380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861302">
      <w:start w:val="1"/>
      <w:numFmt w:val="lowerRoman"/>
      <w:suff w:val="nothing"/>
      <w:lvlText w:val="%6."/>
      <w:lvlJc w:val="left"/>
      <w:pPr>
        <w:tabs>
          <w:tab w:val="left" w:pos="920"/>
          <w:tab w:val="left" w:pos="1080"/>
        </w:tabs>
        <w:ind w:left="452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9ED00FEE">
      <w:start w:val="1"/>
      <w:numFmt w:val="decimal"/>
      <w:suff w:val="nothing"/>
      <w:lvlText w:val="%7."/>
      <w:lvlJc w:val="left"/>
      <w:pPr>
        <w:tabs>
          <w:tab w:val="left" w:pos="920"/>
          <w:tab w:val="left" w:pos="1080"/>
        </w:tabs>
        <w:ind w:left="524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732A7DB2">
      <w:start w:val="1"/>
      <w:numFmt w:val="lowerLetter"/>
      <w:suff w:val="nothing"/>
      <w:lvlText w:val="%8."/>
      <w:lvlJc w:val="left"/>
      <w:pPr>
        <w:tabs>
          <w:tab w:val="left" w:pos="920"/>
          <w:tab w:val="left" w:pos="1080"/>
        </w:tabs>
        <w:ind w:left="596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CA093F6">
      <w:start w:val="1"/>
      <w:numFmt w:val="lowerRoman"/>
      <w:suff w:val="nothing"/>
      <w:lvlText w:val="%9."/>
      <w:lvlJc w:val="left"/>
      <w:pPr>
        <w:tabs>
          <w:tab w:val="left" w:pos="920"/>
          <w:tab w:val="left" w:pos="1080"/>
        </w:tabs>
        <w:ind w:left="6680" w:firstLine="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34A611B0"/>
    <w:multiLevelType w:val="hybridMultilevel"/>
    <w:tmpl w:val="B688214A"/>
    <w:lvl w:ilvl="0" w:tplc="31BAFF1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C341E8A"/>
    <w:multiLevelType w:val="hybridMultilevel"/>
    <w:tmpl w:val="6BA8A4E2"/>
    <w:numStyleLink w:val="List1"/>
  </w:abstractNum>
  <w:abstractNum w:abstractNumId="17" w15:restartNumberingAfterBreak="0">
    <w:nsid w:val="64113B81"/>
    <w:multiLevelType w:val="hybridMultilevel"/>
    <w:tmpl w:val="4A4E1598"/>
    <w:lvl w:ilvl="0" w:tplc="563A592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CA26D3"/>
    <w:multiLevelType w:val="hybridMultilevel"/>
    <w:tmpl w:val="61A09276"/>
    <w:lvl w:ilvl="0" w:tplc="A2B2334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1B3902"/>
    <w:multiLevelType w:val="hybridMultilevel"/>
    <w:tmpl w:val="63F2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E21B0"/>
    <w:multiLevelType w:val="hybridMultilevel"/>
    <w:tmpl w:val="82E63576"/>
    <w:lvl w:ilvl="0" w:tplc="8F62289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20"/>
  </w:num>
  <w:num w:numId="18">
    <w:abstractNumId w:val="17"/>
  </w:num>
  <w:num w:numId="19">
    <w:abstractNumId w:val="15"/>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EB"/>
    <w:rsid w:val="000B48D1"/>
    <w:rsid w:val="001A7850"/>
    <w:rsid w:val="001C3B39"/>
    <w:rsid w:val="001D657C"/>
    <w:rsid w:val="001E64E0"/>
    <w:rsid w:val="003265F4"/>
    <w:rsid w:val="00346B21"/>
    <w:rsid w:val="003D3F8F"/>
    <w:rsid w:val="0048364D"/>
    <w:rsid w:val="00491A28"/>
    <w:rsid w:val="004F2850"/>
    <w:rsid w:val="004F48E1"/>
    <w:rsid w:val="005E48BD"/>
    <w:rsid w:val="00637092"/>
    <w:rsid w:val="00797C1C"/>
    <w:rsid w:val="007C7979"/>
    <w:rsid w:val="00890666"/>
    <w:rsid w:val="009540C4"/>
    <w:rsid w:val="00A54DB2"/>
    <w:rsid w:val="00AC7E8A"/>
    <w:rsid w:val="00B022C1"/>
    <w:rsid w:val="00B539EB"/>
    <w:rsid w:val="00BF4497"/>
    <w:rsid w:val="00C17404"/>
    <w:rsid w:val="00CF2C35"/>
    <w:rsid w:val="00DC1677"/>
    <w:rsid w:val="00E100D9"/>
    <w:rsid w:val="00EE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A25F"/>
  <w15:chartTrackingRefBased/>
  <w15:docId w15:val="{60600C23-77A3-B546-B5DB-ECE743CB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 1"/>
    <w:rsid w:val="00B539EB"/>
    <w:pPr>
      <w:numPr>
        <w:numId w:val="15"/>
      </w:numPr>
    </w:pPr>
  </w:style>
  <w:style w:type="paragraph" w:styleId="ListParagraph">
    <w:name w:val="List Paragraph"/>
    <w:basedOn w:val="Normal"/>
    <w:uiPriority w:val="34"/>
    <w:qFormat/>
    <w:rsid w:val="00B539EB"/>
    <w:pPr>
      <w:pBdr>
        <w:top w:val="nil"/>
        <w:left w:val="nil"/>
        <w:bottom w:val="nil"/>
        <w:right w:val="nil"/>
        <w:between w:val="nil"/>
        <w:bar w:val="nil"/>
      </w:pBdr>
      <w:ind w:left="720"/>
      <w:contextualSpacing/>
    </w:pPr>
    <w:rPr>
      <w:rFonts w:ascii="Garamond" w:eastAsia="Arial Unicode MS" w:hAnsi="Garamond" w:cs="Arial Unicode MS"/>
      <w:color w:val="000000"/>
      <w:bdr w:val="nil"/>
    </w:rPr>
  </w:style>
  <w:style w:type="paragraph" w:styleId="NormalWeb">
    <w:name w:val="Normal (Web)"/>
    <w:basedOn w:val="Normal"/>
    <w:uiPriority w:val="99"/>
    <w:semiHidden/>
    <w:unhideWhenUsed/>
    <w:rsid w:val="00BF449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5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Travis</dc:creator>
  <cp:keywords/>
  <dc:description/>
  <cp:lastModifiedBy>Kathleen Travis</cp:lastModifiedBy>
  <cp:revision>2</cp:revision>
  <cp:lastPrinted>2020-09-17T17:56:00Z</cp:lastPrinted>
  <dcterms:created xsi:type="dcterms:W3CDTF">2020-10-15T13:06:00Z</dcterms:created>
  <dcterms:modified xsi:type="dcterms:W3CDTF">2020-10-15T13:06:00Z</dcterms:modified>
</cp:coreProperties>
</file>