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7A1A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Blended Learning Academies</w:t>
      </w:r>
    </w:p>
    <w:p w14:paraId="59A26195"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1754 E Clark Rd.</w:t>
      </w:r>
    </w:p>
    <w:p w14:paraId="45867502"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Lansing MI 48906 </w:t>
      </w:r>
    </w:p>
    <w:p w14:paraId="5243AC6F" w14:textId="77777777" w:rsidR="00B539EB" w:rsidRDefault="00B539EB" w:rsidP="00B539EB">
      <w:pPr>
        <w:autoSpaceDE w:val="0"/>
        <w:autoSpaceDN w:val="0"/>
        <w:adjustRightInd w:val="0"/>
        <w:jc w:val="center"/>
        <w:rPr>
          <w:rFonts w:ascii="Garamond" w:hAnsi="Garamond" w:cs="Garamond"/>
          <w:b/>
          <w:bCs/>
          <w:color w:val="000000"/>
        </w:rPr>
      </w:pPr>
    </w:p>
    <w:p w14:paraId="093B0EF2" w14:textId="257C10B3" w:rsidR="00B539EB" w:rsidRDefault="00F01C72" w:rsidP="00B539EB">
      <w:pPr>
        <w:autoSpaceDE w:val="0"/>
        <w:autoSpaceDN w:val="0"/>
        <w:adjustRightInd w:val="0"/>
        <w:jc w:val="center"/>
        <w:rPr>
          <w:rFonts w:ascii="Garamond" w:hAnsi="Garamond" w:cs="Garamond"/>
          <w:b/>
          <w:bCs/>
          <w:color w:val="000000"/>
        </w:rPr>
      </w:pPr>
      <w:r>
        <w:rPr>
          <w:rFonts w:ascii="Garamond" w:hAnsi="Garamond" w:cs="Garamond"/>
          <w:b/>
          <w:bCs/>
          <w:color w:val="000000"/>
        </w:rPr>
        <w:t>Approved</w:t>
      </w:r>
      <w:r w:rsidR="00B539EB">
        <w:rPr>
          <w:rFonts w:ascii="Garamond" w:hAnsi="Garamond" w:cs="Garamond"/>
          <w:b/>
          <w:bCs/>
          <w:color w:val="000000"/>
        </w:rPr>
        <w:t xml:space="preserve"> Regular Meeting </w:t>
      </w:r>
      <w:r w:rsidR="007504DC">
        <w:rPr>
          <w:rFonts w:ascii="Garamond" w:hAnsi="Garamond" w:cs="Garamond"/>
          <w:b/>
          <w:bCs/>
          <w:color w:val="000000"/>
        </w:rPr>
        <w:t>Minutes</w:t>
      </w:r>
    </w:p>
    <w:p w14:paraId="522B916A" w14:textId="77777777" w:rsidR="007504DC" w:rsidRDefault="007504DC" w:rsidP="007504DC">
      <w:pPr>
        <w:autoSpaceDE w:val="0"/>
        <w:autoSpaceDN w:val="0"/>
        <w:adjustRightInd w:val="0"/>
        <w:rPr>
          <w:rFonts w:ascii="Garamond" w:hAnsi="Garamond" w:cs="Garamond"/>
          <w:b/>
          <w:bCs/>
          <w:color w:val="000000"/>
        </w:rPr>
      </w:pPr>
    </w:p>
    <w:p w14:paraId="39B90D9E" w14:textId="20EF5B16" w:rsidR="00B539EB" w:rsidRDefault="00113ACE" w:rsidP="00B539EB">
      <w:pPr>
        <w:autoSpaceDE w:val="0"/>
        <w:autoSpaceDN w:val="0"/>
        <w:adjustRightInd w:val="0"/>
        <w:jc w:val="center"/>
        <w:rPr>
          <w:rFonts w:ascii="Garamond" w:hAnsi="Garamond" w:cs="Garamond"/>
          <w:b/>
          <w:bCs/>
          <w:color w:val="000000"/>
        </w:rPr>
      </w:pPr>
      <w:r>
        <w:rPr>
          <w:rFonts w:ascii="Garamond" w:hAnsi="Garamond" w:cs="Garamond"/>
          <w:b/>
          <w:bCs/>
          <w:color w:val="000000"/>
        </w:rPr>
        <w:t>February 9</w:t>
      </w:r>
      <w:r w:rsidR="00277F0E">
        <w:rPr>
          <w:rFonts w:ascii="Garamond" w:hAnsi="Garamond" w:cs="Garamond"/>
          <w:b/>
          <w:bCs/>
          <w:color w:val="000000"/>
        </w:rPr>
        <w:t>, 2021</w:t>
      </w:r>
    </w:p>
    <w:p w14:paraId="0B4C269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6:00 pm </w:t>
      </w:r>
    </w:p>
    <w:p w14:paraId="03722211" w14:textId="77777777" w:rsidR="00B539EB" w:rsidRDefault="00B539EB" w:rsidP="00B539EB">
      <w:pPr>
        <w:autoSpaceDE w:val="0"/>
        <w:autoSpaceDN w:val="0"/>
        <w:adjustRightInd w:val="0"/>
        <w:rPr>
          <w:rFonts w:ascii="Garamond" w:hAnsi="Garamond" w:cs="Garamond"/>
          <w:b/>
          <w:bCs/>
          <w:color w:val="000000"/>
        </w:rPr>
      </w:pPr>
    </w:p>
    <w:p w14:paraId="4C918F29" w14:textId="77777777" w:rsidR="00B539EB" w:rsidRDefault="00B539EB" w:rsidP="00B539EB">
      <w:pPr>
        <w:tabs>
          <w:tab w:val="left" w:pos="920"/>
          <w:tab w:val="left" w:pos="1080"/>
        </w:tabs>
        <w:autoSpaceDE w:val="0"/>
        <w:autoSpaceDN w:val="0"/>
        <w:adjustRightInd w:val="0"/>
        <w:rPr>
          <w:rFonts w:ascii="Garamond" w:hAnsi="Garamond" w:cs="Garamond"/>
          <w:b/>
          <w:bCs/>
          <w:color w:val="000000"/>
        </w:rPr>
      </w:pPr>
    </w:p>
    <w:p w14:paraId="072DFF73"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Mission:</w:t>
      </w:r>
    </w:p>
    <w:p w14:paraId="0AAD934E"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supports the emotional and academic strengths of 9-12 grade students in an educational environment that encourages all students to meet or exceed their intellectual and personal potential.</w:t>
      </w:r>
    </w:p>
    <w:p w14:paraId="3FF8D77A" w14:textId="77777777" w:rsidR="00B539EB" w:rsidRDefault="00B539EB" w:rsidP="00B539EB">
      <w:pPr>
        <w:autoSpaceDE w:val="0"/>
        <w:autoSpaceDN w:val="0"/>
        <w:adjustRightInd w:val="0"/>
        <w:rPr>
          <w:rFonts w:ascii="Garamond" w:hAnsi="Garamond" w:cs="Garamond"/>
          <w:b/>
          <w:bCs/>
          <w:color w:val="000000"/>
        </w:rPr>
      </w:pPr>
    </w:p>
    <w:p w14:paraId="486F2961"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Vision:</w:t>
      </w:r>
    </w:p>
    <w:p w14:paraId="6B9341B5"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will cultivate a supportive learning environment that exposes students, through innovative teaching and learning practices, to events, opportunities, and environments that will help them become successful and productive citizens in college, work, and life.</w:t>
      </w:r>
    </w:p>
    <w:p w14:paraId="0B4CA3EF" w14:textId="77777777" w:rsidR="00B539EB" w:rsidRDefault="00B539EB" w:rsidP="00B539EB">
      <w:pPr>
        <w:autoSpaceDE w:val="0"/>
        <w:autoSpaceDN w:val="0"/>
        <w:adjustRightInd w:val="0"/>
        <w:rPr>
          <w:rFonts w:ascii="Garamond" w:hAnsi="Garamond" w:cs="Garamond"/>
          <w:b/>
          <w:bCs/>
          <w:color w:val="000000"/>
        </w:rPr>
      </w:pPr>
    </w:p>
    <w:p w14:paraId="1639BFF3" w14:textId="77777777" w:rsidR="00B539EB" w:rsidRDefault="00B539EB" w:rsidP="00B539EB">
      <w:pPr>
        <w:autoSpaceDE w:val="0"/>
        <w:autoSpaceDN w:val="0"/>
        <w:adjustRightInd w:val="0"/>
        <w:rPr>
          <w:rFonts w:ascii="Garamond" w:hAnsi="Garamond" w:cs="Garamond"/>
          <w:b/>
          <w:bCs/>
          <w:color w:val="000000"/>
        </w:rPr>
      </w:pPr>
    </w:p>
    <w:p w14:paraId="408582A0" w14:textId="771F9E22" w:rsidR="00B539EB" w:rsidRDefault="00B539EB" w:rsidP="00B539EB">
      <w:pPr>
        <w:numPr>
          <w:ilvl w:val="0"/>
          <w:numId w:val="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Call to Order and Roll Call</w:t>
      </w:r>
    </w:p>
    <w:p w14:paraId="3132AFE5" w14:textId="0092A981" w:rsidR="006B25FB" w:rsidRDefault="006B25FB" w:rsidP="001A503C">
      <w:pPr>
        <w:tabs>
          <w:tab w:val="left" w:pos="360"/>
          <w:tab w:val="left" w:pos="920"/>
          <w:tab w:val="left" w:pos="1080"/>
        </w:tabs>
        <w:autoSpaceDE w:val="0"/>
        <w:autoSpaceDN w:val="0"/>
        <w:adjustRightInd w:val="0"/>
        <w:rPr>
          <w:rFonts w:ascii="Garamond" w:hAnsi="Garamond" w:cs="Garamond"/>
          <w:b/>
          <w:bCs/>
          <w:color w:val="000000"/>
        </w:rPr>
      </w:pPr>
    </w:p>
    <w:p w14:paraId="07F2531E" w14:textId="21B0A81B" w:rsidR="006B25FB" w:rsidRPr="00287092" w:rsidRDefault="006B25FB" w:rsidP="006B25FB">
      <w:pPr>
        <w:tabs>
          <w:tab w:val="left" w:pos="360"/>
          <w:tab w:val="left" w:pos="920"/>
          <w:tab w:val="left" w:pos="1080"/>
        </w:tabs>
        <w:autoSpaceDE w:val="0"/>
        <w:autoSpaceDN w:val="0"/>
        <w:adjustRightInd w:val="0"/>
        <w:ind w:left="360"/>
        <w:rPr>
          <w:rFonts w:ascii="Times New Roman" w:hAnsi="Times New Roman" w:cs="Times New Roman"/>
        </w:rPr>
      </w:pPr>
      <w:r w:rsidRPr="00287092">
        <w:rPr>
          <w:rFonts w:ascii="Times New Roman" w:hAnsi="Times New Roman" w:cs="Times New Roman"/>
        </w:rPr>
        <w:t>Marcus Kirkpatrick called the meeting to order at 6:0</w:t>
      </w:r>
      <w:r w:rsidR="00B46D36">
        <w:rPr>
          <w:rFonts w:ascii="Times New Roman" w:hAnsi="Times New Roman" w:cs="Times New Roman"/>
        </w:rPr>
        <w:t>0</w:t>
      </w:r>
      <w:r w:rsidRPr="00287092">
        <w:rPr>
          <w:rFonts w:ascii="Times New Roman" w:hAnsi="Times New Roman" w:cs="Times New Roman"/>
        </w:rPr>
        <w:t xml:space="preserve">pm </w:t>
      </w:r>
    </w:p>
    <w:p w14:paraId="766B65B2" w14:textId="77777777" w:rsidR="006B25FB" w:rsidRPr="00287092" w:rsidRDefault="006B25FB" w:rsidP="006B25FB">
      <w:pPr>
        <w:tabs>
          <w:tab w:val="left" w:pos="360"/>
          <w:tab w:val="left" w:pos="920"/>
          <w:tab w:val="left" w:pos="1080"/>
        </w:tabs>
        <w:autoSpaceDE w:val="0"/>
        <w:autoSpaceDN w:val="0"/>
        <w:adjustRightInd w:val="0"/>
        <w:ind w:left="360"/>
        <w:rPr>
          <w:rFonts w:ascii="Times New Roman" w:hAnsi="Times New Roman" w:cs="Times New Roman"/>
          <w:b/>
          <w:bCs/>
        </w:rPr>
      </w:pPr>
    </w:p>
    <w:p w14:paraId="0CC6D3A4" w14:textId="37407D79" w:rsidR="006B25FB" w:rsidRDefault="006B25FB" w:rsidP="001A503C">
      <w:pPr>
        <w:tabs>
          <w:tab w:val="left" w:pos="360"/>
          <w:tab w:val="left" w:pos="920"/>
          <w:tab w:val="left" w:pos="1080"/>
        </w:tabs>
        <w:autoSpaceDE w:val="0"/>
        <w:autoSpaceDN w:val="0"/>
        <w:adjustRightInd w:val="0"/>
        <w:ind w:left="360"/>
        <w:rPr>
          <w:rFonts w:ascii="Times New Roman" w:hAnsi="Times New Roman" w:cs="Times New Roman"/>
        </w:rPr>
      </w:pPr>
      <w:r w:rsidRPr="00287092">
        <w:rPr>
          <w:rFonts w:ascii="Times New Roman" w:hAnsi="Times New Roman" w:cs="Times New Roman"/>
        </w:rPr>
        <w:t>Present: Marcus Kirkpatrick</w:t>
      </w:r>
      <w:r>
        <w:rPr>
          <w:rFonts w:ascii="Times New Roman" w:hAnsi="Times New Roman" w:cs="Times New Roman"/>
        </w:rPr>
        <w:t xml:space="preserve"> – </w:t>
      </w:r>
      <w:r w:rsidR="00B46D36">
        <w:rPr>
          <w:rFonts w:ascii="Times New Roman" w:hAnsi="Times New Roman" w:cs="Times New Roman"/>
        </w:rPr>
        <w:t>Ingham</w:t>
      </w:r>
      <w:r>
        <w:rPr>
          <w:rFonts w:ascii="Times New Roman" w:hAnsi="Times New Roman" w:cs="Times New Roman"/>
        </w:rPr>
        <w:t xml:space="preserve"> County, Lansing MI</w:t>
      </w:r>
      <w:r w:rsidRPr="00287092">
        <w:rPr>
          <w:rFonts w:ascii="Times New Roman" w:hAnsi="Times New Roman" w:cs="Times New Roman"/>
        </w:rPr>
        <w:t xml:space="preserve">, Megan </w:t>
      </w:r>
      <w:proofErr w:type="spellStart"/>
      <w:r w:rsidRPr="00287092">
        <w:rPr>
          <w:rFonts w:ascii="Times New Roman" w:hAnsi="Times New Roman" w:cs="Times New Roman"/>
        </w:rPr>
        <w:t>Tressel</w:t>
      </w:r>
      <w:proofErr w:type="spellEnd"/>
      <w:r>
        <w:rPr>
          <w:rFonts w:ascii="Times New Roman" w:hAnsi="Times New Roman" w:cs="Times New Roman"/>
        </w:rPr>
        <w:t xml:space="preserve"> Clinton County, DeWitt MI, </w:t>
      </w:r>
      <w:r w:rsidRPr="00287092">
        <w:rPr>
          <w:rFonts w:ascii="Times New Roman" w:hAnsi="Times New Roman" w:cs="Times New Roman"/>
        </w:rPr>
        <w:t>Meagan Mahoney</w:t>
      </w:r>
      <w:r>
        <w:rPr>
          <w:rFonts w:ascii="Times New Roman" w:hAnsi="Times New Roman" w:cs="Times New Roman"/>
        </w:rPr>
        <w:t xml:space="preserve"> Delta Township/Eaton County, Lansing MI</w:t>
      </w:r>
      <w:r w:rsidRPr="00287092">
        <w:rPr>
          <w:rFonts w:ascii="Times New Roman" w:hAnsi="Times New Roman" w:cs="Times New Roman"/>
        </w:rPr>
        <w:t xml:space="preserve">, Bill </w:t>
      </w:r>
      <w:proofErr w:type="spellStart"/>
      <w:r w:rsidRPr="00287092">
        <w:rPr>
          <w:rFonts w:ascii="Times New Roman" w:hAnsi="Times New Roman" w:cs="Times New Roman"/>
        </w:rPr>
        <w:t>Jaconette</w:t>
      </w:r>
      <w:proofErr w:type="spellEnd"/>
      <w:r w:rsidRPr="00287092">
        <w:rPr>
          <w:rFonts w:ascii="Times New Roman" w:hAnsi="Times New Roman" w:cs="Times New Roman"/>
        </w:rPr>
        <w:t xml:space="preserve"> </w:t>
      </w:r>
      <w:r>
        <w:rPr>
          <w:rFonts w:ascii="Times New Roman" w:hAnsi="Times New Roman" w:cs="Times New Roman"/>
        </w:rPr>
        <w:t xml:space="preserve">Clinton County, DeWitt MI </w:t>
      </w:r>
      <w:r w:rsidRPr="00287092">
        <w:rPr>
          <w:rFonts w:ascii="Times New Roman" w:hAnsi="Times New Roman" w:cs="Times New Roman"/>
        </w:rPr>
        <w:t>and Ann Rossi</w:t>
      </w:r>
      <w:r>
        <w:rPr>
          <w:rFonts w:ascii="Times New Roman" w:hAnsi="Times New Roman" w:cs="Times New Roman"/>
        </w:rPr>
        <w:t xml:space="preserve"> Ingham County, Lansing MI</w:t>
      </w:r>
      <w:r w:rsidR="001A503C">
        <w:rPr>
          <w:rFonts w:ascii="Times New Roman" w:hAnsi="Times New Roman" w:cs="Times New Roman"/>
        </w:rPr>
        <w:t xml:space="preserve">, </w:t>
      </w:r>
      <w:r w:rsidRPr="00287092">
        <w:rPr>
          <w:rFonts w:ascii="Times New Roman" w:hAnsi="Times New Roman" w:cs="Times New Roman"/>
        </w:rPr>
        <w:t xml:space="preserve">Elizabeth </w:t>
      </w:r>
      <w:proofErr w:type="spellStart"/>
      <w:r w:rsidRPr="00287092">
        <w:rPr>
          <w:rFonts w:ascii="Times New Roman" w:hAnsi="Times New Roman" w:cs="Times New Roman"/>
        </w:rPr>
        <w:t>Schorfhaar</w:t>
      </w:r>
      <w:proofErr w:type="spellEnd"/>
      <w:r w:rsidR="00B46D36">
        <w:rPr>
          <w:rFonts w:ascii="Times New Roman" w:hAnsi="Times New Roman" w:cs="Times New Roman"/>
        </w:rPr>
        <w:t xml:space="preserve"> DeWitt </w:t>
      </w:r>
      <w:proofErr w:type="spellStart"/>
      <w:r w:rsidR="00B46D36">
        <w:rPr>
          <w:rFonts w:ascii="Times New Roman" w:hAnsi="Times New Roman" w:cs="Times New Roman"/>
        </w:rPr>
        <w:t>Clinton</w:t>
      </w:r>
      <w:r w:rsidR="006C5824">
        <w:rPr>
          <w:rFonts w:ascii="Times New Roman" w:hAnsi="Times New Roman" w:cs="Times New Roman"/>
        </w:rPr>
        <w:t>County</w:t>
      </w:r>
      <w:proofErr w:type="spellEnd"/>
      <w:r>
        <w:rPr>
          <w:rFonts w:ascii="Times New Roman" w:hAnsi="Times New Roman" w:cs="Times New Roman"/>
        </w:rPr>
        <w:t xml:space="preserve">, </w:t>
      </w:r>
      <w:proofErr w:type="spellStart"/>
      <w:r w:rsidRPr="00287092">
        <w:rPr>
          <w:rFonts w:ascii="Times New Roman" w:hAnsi="Times New Roman" w:cs="Times New Roman"/>
        </w:rPr>
        <w:t>Sheylene</w:t>
      </w:r>
      <w:proofErr w:type="spellEnd"/>
      <w:r w:rsidRPr="00287092">
        <w:rPr>
          <w:rFonts w:ascii="Times New Roman" w:hAnsi="Times New Roman" w:cs="Times New Roman"/>
        </w:rPr>
        <w:t xml:space="preserve"> Hall</w:t>
      </w:r>
      <w:r w:rsidR="00B46D36">
        <w:rPr>
          <w:rFonts w:ascii="Times New Roman" w:hAnsi="Times New Roman" w:cs="Times New Roman"/>
        </w:rPr>
        <w:t xml:space="preserve"> Lansing</w:t>
      </w:r>
      <w:r w:rsidR="006C5824">
        <w:rPr>
          <w:rFonts w:ascii="Times New Roman" w:hAnsi="Times New Roman" w:cs="Times New Roman"/>
        </w:rPr>
        <w:t xml:space="preserve"> MI,</w:t>
      </w:r>
      <w:r w:rsidR="00B46D36">
        <w:rPr>
          <w:rFonts w:ascii="Times New Roman" w:hAnsi="Times New Roman" w:cs="Times New Roman"/>
        </w:rPr>
        <w:t xml:space="preserve"> Ingham County </w:t>
      </w:r>
    </w:p>
    <w:p w14:paraId="220B5C64" w14:textId="28E43D26" w:rsidR="001A503C" w:rsidRDefault="001A503C" w:rsidP="001A503C">
      <w:pPr>
        <w:tabs>
          <w:tab w:val="left" w:pos="360"/>
          <w:tab w:val="left" w:pos="920"/>
          <w:tab w:val="left" w:pos="1080"/>
        </w:tabs>
        <w:autoSpaceDE w:val="0"/>
        <w:autoSpaceDN w:val="0"/>
        <w:adjustRightInd w:val="0"/>
        <w:ind w:left="360"/>
        <w:rPr>
          <w:rFonts w:ascii="Times New Roman" w:hAnsi="Times New Roman" w:cs="Times New Roman"/>
        </w:rPr>
      </w:pPr>
    </w:p>
    <w:p w14:paraId="570AA5F5" w14:textId="08BB4BCA" w:rsidR="001A503C" w:rsidRPr="00287092" w:rsidRDefault="001A503C" w:rsidP="001A503C">
      <w:pPr>
        <w:tabs>
          <w:tab w:val="left" w:pos="360"/>
          <w:tab w:val="left" w:pos="920"/>
          <w:tab w:val="left" w:pos="1080"/>
        </w:tabs>
        <w:autoSpaceDE w:val="0"/>
        <w:autoSpaceDN w:val="0"/>
        <w:adjustRightInd w:val="0"/>
        <w:ind w:left="360"/>
        <w:rPr>
          <w:rFonts w:ascii="Times New Roman" w:hAnsi="Times New Roman" w:cs="Times New Roman"/>
        </w:rPr>
      </w:pPr>
      <w:r>
        <w:rPr>
          <w:rFonts w:ascii="Times New Roman" w:hAnsi="Times New Roman" w:cs="Times New Roman"/>
        </w:rPr>
        <w:t>Absent:</w:t>
      </w:r>
      <w:r w:rsidR="00B46D36">
        <w:rPr>
          <w:rFonts w:ascii="Times New Roman" w:hAnsi="Times New Roman" w:cs="Times New Roman"/>
        </w:rPr>
        <w:t xml:space="preserve"> None </w:t>
      </w:r>
    </w:p>
    <w:p w14:paraId="42B1E942" w14:textId="77777777" w:rsidR="006B25FB" w:rsidRPr="00287092" w:rsidRDefault="006B25FB" w:rsidP="006B25FB">
      <w:pPr>
        <w:tabs>
          <w:tab w:val="left" w:pos="360"/>
          <w:tab w:val="left" w:pos="920"/>
          <w:tab w:val="left" w:pos="1080"/>
        </w:tabs>
        <w:autoSpaceDE w:val="0"/>
        <w:autoSpaceDN w:val="0"/>
        <w:adjustRightInd w:val="0"/>
        <w:ind w:left="360"/>
        <w:rPr>
          <w:rFonts w:ascii="Times New Roman" w:hAnsi="Times New Roman" w:cs="Times New Roman"/>
        </w:rPr>
      </w:pPr>
    </w:p>
    <w:p w14:paraId="3E4E6909" w14:textId="19C92267" w:rsidR="006B25FB" w:rsidRPr="00287092" w:rsidRDefault="006B25FB" w:rsidP="006B25FB">
      <w:pPr>
        <w:tabs>
          <w:tab w:val="left" w:pos="360"/>
          <w:tab w:val="left" w:pos="920"/>
          <w:tab w:val="left" w:pos="1080"/>
        </w:tabs>
        <w:autoSpaceDE w:val="0"/>
        <w:autoSpaceDN w:val="0"/>
        <w:adjustRightInd w:val="0"/>
        <w:ind w:left="360"/>
        <w:rPr>
          <w:rFonts w:ascii="Times New Roman" w:hAnsi="Times New Roman" w:cs="Times New Roman"/>
        </w:rPr>
      </w:pPr>
      <w:r w:rsidRPr="00287092">
        <w:rPr>
          <w:rFonts w:ascii="Times New Roman" w:hAnsi="Times New Roman" w:cs="Times New Roman"/>
        </w:rPr>
        <w:t xml:space="preserve">Others Present: Raelynn Johns, Tim Brannan, </w:t>
      </w:r>
      <w:r w:rsidR="001A503C">
        <w:rPr>
          <w:rFonts w:ascii="Times New Roman" w:hAnsi="Times New Roman" w:cs="Times New Roman"/>
        </w:rPr>
        <w:t xml:space="preserve">Greg Morris, </w:t>
      </w:r>
      <w:r w:rsidRPr="00287092">
        <w:rPr>
          <w:rFonts w:ascii="Times New Roman" w:hAnsi="Times New Roman" w:cs="Times New Roman"/>
        </w:rPr>
        <w:t>Angie Irwin, Sue Wakefield, Sharon Hopper</w:t>
      </w:r>
      <w:r w:rsidR="001A503C">
        <w:rPr>
          <w:rFonts w:ascii="Times New Roman" w:hAnsi="Times New Roman" w:cs="Times New Roman"/>
        </w:rPr>
        <w:t xml:space="preserve"> </w:t>
      </w:r>
      <w:r w:rsidRPr="00287092">
        <w:rPr>
          <w:rFonts w:ascii="Times New Roman" w:hAnsi="Times New Roman" w:cs="Times New Roman"/>
        </w:rPr>
        <w:t xml:space="preserve">and Kate Travis </w:t>
      </w:r>
    </w:p>
    <w:p w14:paraId="5CF11A8D" w14:textId="77777777" w:rsidR="00B539EB" w:rsidRDefault="00B539EB" w:rsidP="00B539EB">
      <w:pPr>
        <w:autoSpaceDE w:val="0"/>
        <w:autoSpaceDN w:val="0"/>
        <w:adjustRightInd w:val="0"/>
        <w:rPr>
          <w:rFonts w:ascii="Garamond" w:hAnsi="Garamond" w:cs="Garamond"/>
          <w:color w:val="000000"/>
        </w:rPr>
      </w:pPr>
    </w:p>
    <w:p w14:paraId="289478AD" w14:textId="77777777" w:rsidR="00B539EB" w:rsidRDefault="00B539EB" w:rsidP="00B539EB">
      <w:pPr>
        <w:numPr>
          <w:ilvl w:val="0"/>
          <w:numId w:val="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Public Comment* (limited to agenda items only)</w:t>
      </w:r>
    </w:p>
    <w:p w14:paraId="62E65C70" w14:textId="32AEE909" w:rsidR="00B539EB" w:rsidRDefault="00B46D36" w:rsidP="00B539EB">
      <w:pPr>
        <w:autoSpaceDE w:val="0"/>
        <w:autoSpaceDN w:val="0"/>
        <w:adjustRightInd w:val="0"/>
        <w:rPr>
          <w:rFonts w:ascii="Garamond" w:hAnsi="Garamond" w:cs="Garamond"/>
          <w:b/>
          <w:bCs/>
          <w:color w:val="000000"/>
        </w:rPr>
      </w:pPr>
      <w:r>
        <w:rPr>
          <w:rFonts w:ascii="Garamond" w:hAnsi="Garamond" w:cs="Garamond"/>
          <w:b/>
          <w:bCs/>
          <w:color w:val="000000"/>
        </w:rPr>
        <w:t xml:space="preserve"> None </w:t>
      </w:r>
    </w:p>
    <w:p w14:paraId="3A751B7D" w14:textId="1AE97284" w:rsidR="00B539EB" w:rsidRDefault="00797C1C" w:rsidP="00B539EB">
      <w:pPr>
        <w:numPr>
          <w:ilvl w:val="0"/>
          <w:numId w:val="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w:t>
      </w:r>
      <w:r w:rsidR="00B539EB">
        <w:rPr>
          <w:rFonts w:ascii="Garamond" w:hAnsi="Garamond" w:cs="Garamond"/>
          <w:b/>
          <w:bCs/>
          <w:color w:val="000000"/>
        </w:rPr>
        <w:t>Approval of Agenda</w:t>
      </w:r>
    </w:p>
    <w:p w14:paraId="50B49DBA" w14:textId="2C85A4E0" w:rsidR="006B25FB" w:rsidRPr="006B25FB" w:rsidRDefault="00B46D36" w:rsidP="006B25FB">
      <w:pPr>
        <w:tabs>
          <w:tab w:val="left" w:pos="360"/>
          <w:tab w:val="left" w:pos="920"/>
          <w:tab w:val="left" w:pos="1080"/>
        </w:tabs>
        <w:autoSpaceDE w:val="0"/>
        <w:autoSpaceDN w:val="0"/>
        <w:adjustRightInd w:val="0"/>
        <w:ind w:left="360"/>
        <w:rPr>
          <w:rFonts w:ascii="Times New Roman" w:hAnsi="Times New Roman" w:cs="Times New Roman"/>
        </w:rPr>
      </w:pPr>
      <w:r>
        <w:rPr>
          <w:rFonts w:ascii="Times New Roman" w:hAnsi="Times New Roman" w:cs="Times New Roman"/>
        </w:rPr>
        <w:t xml:space="preserve">Bill </w:t>
      </w:r>
      <w:proofErr w:type="spellStart"/>
      <w:r>
        <w:rPr>
          <w:rFonts w:ascii="Times New Roman" w:hAnsi="Times New Roman" w:cs="Times New Roman"/>
        </w:rPr>
        <w:t>Jaconette</w:t>
      </w:r>
      <w:proofErr w:type="spellEnd"/>
      <w:r>
        <w:rPr>
          <w:rFonts w:ascii="Times New Roman" w:hAnsi="Times New Roman" w:cs="Times New Roman"/>
        </w:rPr>
        <w:t xml:space="preserve"> </w:t>
      </w:r>
      <w:r w:rsidR="006B25FB" w:rsidRPr="006B25FB">
        <w:rPr>
          <w:rFonts w:ascii="Times New Roman" w:hAnsi="Times New Roman" w:cs="Times New Roman"/>
        </w:rPr>
        <w:t>moved to approve the agenda. Supported by</w:t>
      </w:r>
      <w:r>
        <w:rPr>
          <w:rFonts w:ascii="Times New Roman" w:hAnsi="Times New Roman" w:cs="Times New Roman"/>
        </w:rPr>
        <w:t xml:space="preserve"> Ann Rossi</w:t>
      </w:r>
      <w:r w:rsidR="0059328C">
        <w:rPr>
          <w:rFonts w:ascii="Times New Roman" w:hAnsi="Times New Roman" w:cs="Times New Roman"/>
        </w:rPr>
        <w:t>.</w:t>
      </w:r>
      <w:r w:rsidR="006B25FB" w:rsidRPr="006B25FB">
        <w:rPr>
          <w:rFonts w:ascii="Times New Roman" w:hAnsi="Times New Roman" w:cs="Times New Roman"/>
        </w:rPr>
        <w:t xml:space="preserve"> Unanimously carried by those present. </w:t>
      </w:r>
    </w:p>
    <w:p w14:paraId="08DAE5F5" w14:textId="77777777" w:rsidR="006B25FB" w:rsidRDefault="006B25FB" w:rsidP="006B25FB">
      <w:pPr>
        <w:tabs>
          <w:tab w:val="left" w:pos="360"/>
          <w:tab w:val="left" w:pos="920"/>
          <w:tab w:val="left" w:pos="1080"/>
        </w:tabs>
        <w:autoSpaceDE w:val="0"/>
        <w:autoSpaceDN w:val="0"/>
        <w:adjustRightInd w:val="0"/>
        <w:ind w:left="920"/>
        <w:rPr>
          <w:rFonts w:ascii="Garamond" w:hAnsi="Garamond" w:cs="Garamond"/>
          <w:b/>
          <w:bCs/>
          <w:color w:val="000000"/>
        </w:rPr>
      </w:pPr>
    </w:p>
    <w:p w14:paraId="39AC6C58" w14:textId="77777777" w:rsidR="00B539EB" w:rsidRDefault="00B539EB" w:rsidP="00B539EB">
      <w:pPr>
        <w:autoSpaceDE w:val="0"/>
        <w:autoSpaceDN w:val="0"/>
        <w:adjustRightInd w:val="0"/>
        <w:rPr>
          <w:rFonts w:ascii="Garamond" w:hAnsi="Garamond" w:cs="Garamond"/>
          <w:b/>
          <w:bCs/>
          <w:color w:val="000000"/>
        </w:rPr>
      </w:pPr>
    </w:p>
    <w:p w14:paraId="26C52EF5" w14:textId="77777777" w:rsidR="00B539EB" w:rsidRPr="00CF2C35" w:rsidRDefault="00B539EB" w:rsidP="00B539EB">
      <w:pPr>
        <w:numPr>
          <w:ilvl w:val="0"/>
          <w:numId w:val="4"/>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Pr>
          <w:rFonts w:ascii="Garamond" w:hAnsi="Garamond" w:cs="Garamond"/>
          <w:b/>
          <w:bCs/>
          <w:color w:val="000000"/>
        </w:rPr>
        <w:t>Consent Calendar</w:t>
      </w:r>
    </w:p>
    <w:p w14:paraId="75A72F50" w14:textId="0C71DB1A" w:rsidR="00B539EB" w:rsidRPr="006B25FB" w:rsidRDefault="00B539EB" w:rsidP="006B25FB">
      <w:pPr>
        <w:pStyle w:val="ListParagraph"/>
        <w:numPr>
          <w:ilvl w:val="0"/>
          <w:numId w:val="22"/>
        </w:numPr>
        <w:autoSpaceDE w:val="0"/>
        <w:autoSpaceDN w:val="0"/>
        <w:adjustRightInd w:val="0"/>
        <w:rPr>
          <w:rFonts w:ascii="Times New Roman" w:hAnsi="Times New Roman" w:cs="Times New Roman"/>
        </w:rPr>
      </w:pPr>
      <w:r w:rsidRPr="006B25FB">
        <w:rPr>
          <w:rFonts w:ascii="Times New Roman" w:hAnsi="Times New Roman" w:cs="Times New Roman"/>
        </w:rPr>
        <w:t xml:space="preserve">Approval of proposed Regular </w:t>
      </w:r>
      <w:r w:rsidR="00113ACE" w:rsidRPr="006B25FB">
        <w:rPr>
          <w:rFonts w:ascii="Times New Roman" w:hAnsi="Times New Roman" w:cs="Times New Roman"/>
        </w:rPr>
        <w:t>January 12, 2021</w:t>
      </w:r>
      <w:r w:rsidR="00F61086" w:rsidRPr="006B25FB">
        <w:rPr>
          <w:rFonts w:ascii="Times New Roman" w:hAnsi="Times New Roman" w:cs="Times New Roman"/>
        </w:rPr>
        <w:t xml:space="preserve"> meeting minutes</w:t>
      </w:r>
      <w:r w:rsidRPr="006B25FB">
        <w:rPr>
          <w:rFonts w:ascii="Times New Roman" w:hAnsi="Times New Roman" w:cs="Times New Roman"/>
        </w:rPr>
        <w:tab/>
      </w:r>
    </w:p>
    <w:p w14:paraId="1E151566" w14:textId="5BAB68CC" w:rsidR="006B25FB" w:rsidRPr="006B25FB" w:rsidRDefault="00B46D36" w:rsidP="006B25FB">
      <w:pPr>
        <w:pStyle w:val="ListParagraph"/>
        <w:tabs>
          <w:tab w:val="left" w:pos="360"/>
          <w:tab w:val="left" w:pos="920"/>
          <w:tab w:val="left" w:pos="1080"/>
        </w:tabs>
        <w:autoSpaceDE w:val="0"/>
        <w:autoSpaceDN w:val="0"/>
        <w:adjustRightInd w:val="0"/>
        <w:ind w:left="2160"/>
        <w:rPr>
          <w:rFonts w:ascii="Times New Roman" w:hAnsi="Times New Roman" w:cs="Times New Roman"/>
        </w:rPr>
      </w:pPr>
      <w:r>
        <w:rPr>
          <w:rFonts w:ascii="Times New Roman" w:hAnsi="Times New Roman" w:cs="Times New Roman"/>
        </w:rPr>
        <w:t xml:space="preserve">Megan </w:t>
      </w:r>
      <w:proofErr w:type="spellStart"/>
      <w:r>
        <w:rPr>
          <w:rFonts w:ascii="Times New Roman" w:hAnsi="Times New Roman" w:cs="Times New Roman"/>
        </w:rPr>
        <w:t>Tressel</w:t>
      </w:r>
      <w:proofErr w:type="spellEnd"/>
      <w:r>
        <w:rPr>
          <w:rFonts w:ascii="Times New Roman" w:hAnsi="Times New Roman" w:cs="Times New Roman"/>
        </w:rPr>
        <w:t xml:space="preserve"> </w:t>
      </w:r>
      <w:r w:rsidR="006B25FB" w:rsidRPr="006B25FB">
        <w:rPr>
          <w:rFonts w:ascii="Times New Roman" w:hAnsi="Times New Roman" w:cs="Times New Roman"/>
        </w:rPr>
        <w:t>moved to approve the minutes as presented. Supported by</w:t>
      </w:r>
      <w:r>
        <w:rPr>
          <w:rFonts w:ascii="Times New Roman" w:hAnsi="Times New Roman" w:cs="Times New Roman"/>
        </w:rPr>
        <w:t xml:space="preserve"> </w:t>
      </w:r>
      <w:proofErr w:type="spellStart"/>
      <w:r>
        <w:rPr>
          <w:rFonts w:ascii="Times New Roman" w:hAnsi="Times New Roman" w:cs="Times New Roman"/>
        </w:rPr>
        <w:t>Sheylene</w:t>
      </w:r>
      <w:proofErr w:type="spellEnd"/>
      <w:r>
        <w:rPr>
          <w:rFonts w:ascii="Times New Roman" w:hAnsi="Times New Roman" w:cs="Times New Roman"/>
        </w:rPr>
        <w:t xml:space="preserve"> Hall</w:t>
      </w:r>
      <w:r w:rsidR="006B25FB" w:rsidRPr="006B25FB">
        <w:rPr>
          <w:rFonts w:ascii="Times New Roman" w:hAnsi="Times New Roman" w:cs="Times New Roman"/>
        </w:rPr>
        <w:t xml:space="preserve">. Unanimously carried by those present. </w:t>
      </w:r>
    </w:p>
    <w:p w14:paraId="4B1C017C" w14:textId="77777777" w:rsidR="006B25FB" w:rsidRPr="006B25FB" w:rsidRDefault="006B25FB" w:rsidP="006B25FB">
      <w:pPr>
        <w:pStyle w:val="ListParagraph"/>
        <w:autoSpaceDE w:val="0"/>
        <w:autoSpaceDN w:val="0"/>
        <w:adjustRightInd w:val="0"/>
        <w:ind w:left="2160"/>
        <w:rPr>
          <w:rFonts w:ascii="Times New Roman" w:hAnsi="Times New Roman" w:cs="Times New Roman"/>
        </w:rPr>
      </w:pPr>
    </w:p>
    <w:p w14:paraId="29CF06C0" w14:textId="77777777" w:rsidR="00B539EB" w:rsidRPr="00CF2C35" w:rsidRDefault="00B539EB" w:rsidP="00B539EB">
      <w:pPr>
        <w:autoSpaceDE w:val="0"/>
        <w:autoSpaceDN w:val="0"/>
        <w:adjustRightInd w:val="0"/>
        <w:rPr>
          <w:rFonts w:ascii="Times New Roman" w:hAnsi="Times New Roman" w:cs="Times New Roman"/>
          <w:b/>
          <w:bCs/>
          <w:color w:val="000000"/>
        </w:rPr>
      </w:pPr>
      <w:r w:rsidRPr="00CF2C35">
        <w:rPr>
          <w:rFonts w:ascii="Times New Roman" w:hAnsi="Times New Roman" w:cs="Times New Roman"/>
          <w:color w:val="000000"/>
        </w:rPr>
        <w:tab/>
      </w:r>
    </w:p>
    <w:p w14:paraId="3AC81352" w14:textId="77777777" w:rsidR="00B539EB" w:rsidRPr="00CF2C35" w:rsidRDefault="00B539EB" w:rsidP="00B539EB">
      <w:pPr>
        <w:numPr>
          <w:ilvl w:val="0"/>
          <w:numId w:val="5"/>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sidRPr="00CF2C35">
        <w:rPr>
          <w:rFonts w:ascii="Times New Roman" w:hAnsi="Times New Roman" w:cs="Times New Roman"/>
          <w:b/>
          <w:bCs/>
          <w:color w:val="000000"/>
        </w:rPr>
        <w:t>Correspondence</w:t>
      </w:r>
    </w:p>
    <w:p w14:paraId="26FA5DC5" w14:textId="3DE59033" w:rsidR="00B539EB" w:rsidRPr="00AB18B2" w:rsidRDefault="00B539EB"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sidRPr="00CF2C35">
        <w:rPr>
          <w:rFonts w:ascii="Times New Roman" w:hAnsi="Times New Roman" w:cs="Times New Roman"/>
          <w:color w:val="000000"/>
        </w:rPr>
        <w:t xml:space="preserve">                        a.</w:t>
      </w:r>
      <w:r w:rsidRPr="00CF2C35">
        <w:rPr>
          <w:rFonts w:ascii="Times New Roman" w:hAnsi="Times New Roman" w:cs="Times New Roman"/>
          <w:b/>
          <w:bCs/>
          <w:color w:val="000000"/>
        </w:rPr>
        <w:t xml:space="preserve"> </w:t>
      </w:r>
      <w:r w:rsidRPr="00CF2C35">
        <w:rPr>
          <w:rFonts w:ascii="Times New Roman" w:hAnsi="Times New Roman" w:cs="Times New Roman"/>
          <w:b/>
          <w:bCs/>
          <w:color w:val="000000"/>
        </w:rPr>
        <w:tab/>
      </w:r>
      <w:r w:rsidRPr="00CF2C35">
        <w:rPr>
          <w:rFonts w:ascii="Times New Roman" w:hAnsi="Times New Roman" w:cs="Times New Roman"/>
        </w:rPr>
        <w:t>FSU Board Communication</w:t>
      </w:r>
    </w:p>
    <w:p w14:paraId="2AD9DC9B" w14:textId="1478AE58" w:rsidR="00AB18B2" w:rsidRPr="00B46D36" w:rsidRDefault="00AB18B2"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Pr>
          <w:rFonts w:ascii="Times New Roman" w:hAnsi="Times New Roman" w:cs="Times New Roman"/>
        </w:rPr>
        <w:t>Sue Wakefield provided an overview of the FSU Communications</w:t>
      </w:r>
      <w:r w:rsidR="00B46D36">
        <w:rPr>
          <w:rFonts w:ascii="Times New Roman" w:hAnsi="Times New Roman" w:cs="Times New Roman"/>
        </w:rPr>
        <w:t>:</w:t>
      </w:r>
    </w:p>
    <w:p w14:paraId="4A37FE26" w14:textId="292229D5" w:rsidR="00B539EB" w:rsidRPr="00CF3FF1" w:rsidRDefault="00B46D36" w:rsidP="006C5824">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Pr>
          <w:rFonts w:ascii="Times New Roman" w:hAnsi="Times New Roman" w:cs="Times New Roman"/>
        </w:rPr>
        <w:t>Continue Virtual meeting until the end of Marc</w:t>
      </w:r>
      <w:r w:rsidR="00CF3FF1">
        <w:rPr>
          <w:rFonts w:ascii="Times New Roman" w:hAnsi="Times New Roman" w:cs="Times New Roman"/>
        </w:rPr>
        <w:t xml:space="preserve">h and closed session details. </w:t>
      </w:r>
    </w:p>
    <w:p w14:paraId="1EAB92D8" w14:textId="77777777" w:rsidR="00CF3FF1" w:rsidRPr="006C5824" w:rsidRDefault="00CF3FF1" w:rsidP="006C5824">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p>
    <w:p w14:paraId="611DE32D" w14:textId="77777777" w:rsidR="00B539EB" w:rsidRPr="00CF2C35" w:rsidRDefault="00B539EB" w:rsidP="00B539EB">
      <w:pPr>
        <w:numPr>
          <w:ilvl w:val="0"/>
          <w:numId w:val="6"/>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Treasurer’s Report  </w:t>
      </w:r>
    </w:p>
    <w:p w14:paraId="52A11A5A" w14:textId="35D9DB82" w:rsidR="00B539EB" w:rsidRPr="00B46D36" w:rsidRDefault="00B539EB" w:rsidP="00B46D36">
      <w:pPr>
        <w:pStyle w:val="ListParagraph"/>
        <w:numPr>
          <w:ilvl w:val="0"/>
          <w:numId w:val="24"/>
        </w:numPr>
        <w:autoSpaceDE w:val="0"/>
        <w:autoSpaceDN w:val="0"/>
        <w:adjustRightInd w:val="0"/>
        <w:rPr>
          <w:rFonts w:ascii="Times New Roman" w:hAnsi="Times New Roman" w:cs="Times New Roman"/>
        </w:rPr>
      </w:pPr>
      <w:r w:rsidRPr="00B46D36">
        <w:rPr>
          <w:rFonts w:ascii="Times New Roman" w:hAnsi="Times New Roman" w:cs="Times New Roman"/>
        </w:rPr>
        <w:t xml:space="preserve">Financial Statements </w:t>
      </w:r>
    </w:p>
    <w:p w14:paraId="729AC08D" w14:textId="3CDD1E07" w:rsidR="00B46D36" w:rsidRDefault="00B46D36" w:rsidP="00B46D36">
      <w:pPr>
        <w:pStyle w:val="ListParagraph"/>
        <w:autoSpaceDE w:val="0"/>
        <w:autoSpaceDN w:val="0"/>
        <w:adjustRightInd w:val="0"/>
        <w:ind w:left="2160"/>
        <w:rPr>
          <w:rFonts w:ascii="Times New Roman" w:hAnsi="Times New Roman" w:cs="Times New Roman"/>
        </w:rPr>
      </w:pPr>
      <w:r>
        <w:rPr>
          <w:rFonts w:ascii="Times New Roman" w:hAnsi="Times New Roman" w:cs="Times New Roman"/>
        </w:rPr>
        <w:t xml:space="preserve">Raelynn Johns provided </w:t>
      </w:r>
      <w:proofErr w:type="gramStart"/>
      <w:r>
        <w:rPr>
          <w:rFonts w:ascii="Times New Roman" w:hAnsi="Times New Roman" w:cs="Times New Roman"/>
        </w:rPr>
        <w:t>an overview and monthly financials</w:t>
      </w:r>
      <w:proofErr w:type="gramEnd"/>
      <w:r w:rsidR="0059328C">
        <w:rPr>
          <w:rFonts w:ascii="Times New Roman" w:hAnsi="Times New Roman" w:cs="Times New Roman"/>
        </w:rPr>
        <w:t xml:space="preserve"> provided in the Board packet. </w:t>
      </w:r>
      <w:r>
        <w:rPr>
          <w:rFonts w:ascii="Times New Roman" w:hAnsi="Times New Roman" w:cs="Times New Roman"/>
        </w:rPr>
        <w:t xml:space="preserve"> </w:t>
      </w:r>
    </w:p>
    <w:p w14:paraId="124B8B46" w14:textId="60D04393"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t xml:space="preserve"> </w:t>
      </w:r>
    </w:p>
    <w:p w14:paraId="0D23C2B0" w14:textId="6AF55D75" w:rsidR="00B539EB" w:rsidRPr="00AC7E8A" w:rsidRDefault="00B539EB" w:rsidP="00CF2C35">
      <w:pPr>
        <w:numPr>
          <w:ilvl w:val="0"/>
          <w:numId w:val="7"/>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New Business  </w:t>
      </w:r>
      <w:r w:rsidR="00346B21" w:rsidRPr="00AC7E8A">
        <w:rPr>
          <w:rFonts w:ascii="Times New Roman" w:hAnsi="Times New Roman" w:cs="Times New Roman"/>
          <w:color w:val="000000"/>
        </w:rPr>
        <w:t xml:space="preserve"> </w:t>
      </w:r>
    </w:p>
    <w:p w14:paraId="43A7323C" w14:textId="7C64CCB4" w:rsidR="00016273" w:rsidRDefault="00016273" w:rsidP="00016273">
      <w:pPr>
        <w:pStyle w:val="ListParagraph"/>
        <w:numPr>
          <w:ilvl w:val="0"/>
          <w:numId w:val="21"/>
        </w:numPr>
        <w:rPr>
          <w:rFonts w:ascii="Times New Roman" w:eastAsia="Times New Roman" w:hAnsi="Times New Roman" w:cs="Times New Roman"/>
        </w:rPr>
      </w:pPr>
      <w:r>
        <w:rPr>
          <w:rFonts w:ascii="Times New Roman" w:hAnsi="Times New Roman" w:cs="Times New Roman"/>
        </w:rPr>
        <w:t xml:space="preserve">     </w:t>
      </w:r>
      <w:r w:rsidRPr="00016273">
        <w:rPr>
          <w:rFonts w:ascii="Times New Roman" w:hAnsi="Times New Roman" w:cs="Times New Roman"/>
        </w:rPr>
        <w:t xml:space="preserve"> </w:t>
      </w:r>
      <w:r w:rsidRPr="00016273">
        <w:rPr>
          <w:rFonts w:ascii="Times New Roman" w:eastAsia="Times New Roman" w:hAnsi="Times New Roman" w:cs="Times New Roman"/>
        </w:rPr>
        <w:t>Board Member Reappointment – William </w:t>
      </w:r>
      <w:proofErr w:type="spellStart"/>
      <w:r w:rsidRPr="00016273">
        <w:rPr>
          <w:rFonts w:ascii="Times New Roman" w:eastAsia="Times New Roman" w:hAnsi="Times New Roman" w:cs="Times New Roman"/>
        </w:rPr>
        <w:t>Jaconette</w:t>
      </w:r>
      <w:proofErr w:type="spellEnd"/>
    </w:p>
    <w:p w14:paraId="420E0B2E" w14:textId="44CCF1C4" w:rsidR="00B46D36" w:rsidRDefault="00B46D36" w:rsidP="00B46D36">
      <w:pPr>
        <w:pStyle w:val="ListParagraph"/>
        <w:ind w:left="1800"/>
        <w:rPr>
          <w:rFonts w:ascii="Times New Roman" w:eastAsia="Times New Roman" w:hAnsi="Times New Roman" w:cs="Times New Roman"/>
        </w:rPr>
      </w:pPr>
      <w:r>
        <w:rPr>
          <w:rFonts w:ascii="Times New Roman" w:eastAsia="Times New Roman" w:hAnsi="Times New Roman" w:cs="Times New Roman"/>
        </w:rPr>
        <w:t xml:space="preserve">Motion to approve the reappointment </w:t>
      </w:r>
      <w:r w:rsidR="00CF3FF1">
        <w:rPr>
          <w:rFonts w:ascii="Times New Roman" w:eastAsia="Times New Roman" w:hAnsi="Times New Roman" w:cs="Times New Roman"/>
        </w:rPr>
        <w:t xml:space="preserve">William </w:t>
      </w:r>
      <w:proofErr w:type="spellStart"/>
      <w:r w:rsidR="00CF3FF1">
        <w:rPr>
          <w:rFonts w:ascii="Times New Roman" w:eastAsia="Times New Roman" w:hAnsi="Times New Roman" w:cs="Times New Roman"/>
        </w:rPr>
        <w:t>Jaconette</w:t>
      </w:r>
      <w:proofErr w:type="spellEnd"/>
      <w:r w:rsidR="00CF3FF1">
        <w:rPr>
          <w:rFonts w:ascii="Times New Roman" w:eastAsia="Times New Roman" w:hAnsi="Times New Roman" w:cs="Times New Roman"/>
        </w:rPr>
        <w:t xml:space="preserve"> </w:t>
      </w:r>
      <w:r>
        <w:rPr>
          <w:rFonts w:ascii="Times New Roman" w:eastAsia="Times New Roman" w:hAnsi="Times New Roman" w:cs="Times New Roman"/>
        </w:rPr>
        <w:t xml:space="preserve">and recommend to </w:t>
      </w:r>
      <w:r w:rsidR="00CF3FF1">
        <w:rPr>
          <w:rFonts w:ascii="Times New Roman" w:eastAsia="Times New Roman" w:hAnsi="Times New Roman" w:cs="Times New Roman"/>
        </w:rPr>
        <w:t>Ferris State University. S</w:t>
      </w:r>
      <w:r>
        <w:rPr>
          <w:rFonts w:ascii="Times New Roman" w:eastAsia="Times New Roman" w:hAnsi="Times New Roman" w:cs="Times New Roman"/>
        </w:rPr>
        <w:t xml:space="preserve">upported by Beth </w:t>
      </w:r>
      <w:proofErr w:type="spellStart"/>
      <w:r>
        <w:rPr>
          <w:rFonts w:ascii="Times New Roman" w:eastAsia="Times New Roman" w:hAnsi="Times New Roman" w:cs="Times New Roman"/>
        </w:rPr>
        <w:t>Scho</w:t>
      </w:r>
      <w:r w:rsidR="00A867FE">
        <w:rPr>
          <w:rFonts w:ascii="Times New Roman" w:eastAsia="Times New Roman" w:hAnsi="Times New Roman" w:cs="Times New Roman"/>
        </w:rPr>
        <w:t>r</w:t>
      </w:r>
      <w:r>
        <w:rPr>
          <w:rFonts w:ascii="Times New Roman" w:eastAsia="Times New Roman" w:hAnsi="Times New Roman" w:cs="Times New Roman"/>
        </w:rPr>
        <w:t>f</w:t>
      </w:r>
      <w:r w:rsidR="00A867FE">
        <w:rPr>
          <w:rFonts w:ascii="Times New Roman" w:eastAsia="Times New Roman" w:hAnsi="Times New Roman" w:cs="Times New Roman"/>
        </w:rPr>
        <w:t>ha</w:t>
      </w:r>
      <w:r>
        <w:rPr>
          <w:rFonts w:ascii="Times New Roman" w:eastAsia="Times New Roman" w:hAnsi="Times New Roman" w:cs="Times New Roman"/>
        </w:rPr>
        <w:t>ar</w:t>
      </w:r>
      <w:proofErr w:type="spellEnd"/>
      <w:r>
        <w:rPr>
          <w:rFonts w:ascii="Times New Roman" w:eastAsia="Times New Roman" w:hAnsi="Times New Roman" w:cs="Times New Roman"/>
        </w:rPr>
        <w:t xml:space="preserve">. </w:t>
      </w:r>
      <w:r w:rsidR="00A867FE">
        <w:rPr>
          <w:rFonts w:ascii="Times New Roman" w:eastAsia="Times New Roman" w:hAnsi="Times New Roman" w:cs="Times New Roman"/>
        </w:rPr>
        <w:t>Unanimously</w:t>
      </w:r>
      <w:r>
        <w:rPr>
          <w:rFonts w:ascii="Times New Roman" w:eastAsia="Times New Roman" w:hAnsi="Times New Roman" w:cs="Times New Roman"/>
        </w:rPr>
        <w:t xml:space="preserve"> carried by those present. </w:t>
      </w:r>
    </w:p>
    <w:p w14:paraId="726758E7" w14:textId="01CA7E5F" w:rsidR="00C85749" w:rsidRDefault="00C85749" w:rsidP="00B46D36">
      <w:pPr>
        <w:pStyle w:val="ListParagraph"/>
        <w:ind w:left="1800"/>
        <w:rPr>
          <w:rFonts w:ascii="Times New Roman" w:eastAsia="Times New Roman" w:hAnsi="Times New Roman" w:cs="Times New Roman"/>
        </w:rPr>
      </w:pPr>
    </w:p>
    <w:p w14:paraId="505EBE14" w14:textId="063A91C5" w:rsidR="00C85749" w:rsidRPr="00016273" w:rsidRDefault="00C85749" w:rsidP="00B46D36">
      <w:pPr>
        <w:pStyle w:val="ListParagraph"/>
        <w:ind w:left="1800"/>
        <w:rPr>
          <w:rFonts w:ascii="Times New Roman" w:eastAsia="Times New Roman" w:hAnsi="Times New Roman" w:cs="Times New Roman"/>
        </w:rPr>
      </w:pPr>
      <w:r>
        <w:rPr>
          <w:rFonts w:ascii="Times New Roman" w:eastAsia="Times New Roman" w:hAnsi="Times New Roman" w:cs="Times New Roman"/>
        </w:rPr>
        <w:t>Ann Rossi chose</w:t>
      </w:r>
      <w:r w:rsidR="00CF3FF1">
        <w:rPr>
          <w:rFonts w:ascii="Times New Roman" w:eastAsia="Times New Roman" w:hAnsi="Times New Roman" w:cs="Times New Roman"/>
        </w:rPr>
        <w:t xml:space="preserve">n not to request reappointment. Marcus Kirkpatrick thanked Ann for her service. She will finish out her term ending on June 30, 2021. </w:t>
      </w:r>
    </w:p>
    <w:p w14:paraId="0C73CAF8" w14:textId="693FB3AB" w:rsidR="00113ACE" w:rsidRPr="00016273" w:rsidRDefault="00277F0E" w:rsidP="00016273">
      <w:pPr>
        <w:autoSpaceDE w:val="0"/>
        <w:autoSpaceDN w:val="0"/>
        <w:adjustRightInd w:val="0"/>
        <w:rPr>
          <w:rFonts w:ascii="Times New Roman" w:hAnsi="Times New Roman" w:cs="Times New Roman"/>
        </w:rPr>
      </w:pPr>
      <w:r w:rsidRPr="00016273">
        <w:rPr>
          <w:rFonts w:ascii="Times New Roman" w:hAnsi="Times New Roman" w:cs="Times New Roman"/>
        </w:rPr>
        <w:t xml:space="preserve"> </w:t>
      </w:r>
    </w:p>
    <w:p w14:paraId="525768B4" w14:textId="6070CA15" w:rsidR="00B539EB" w:rsidRPr="00CF2C35" w:rsidRDefault="00B539EB" w:rsidP="00B539EB">
      <w:pPr>
        <w:numPr>
          <w:ilvl w:val="0"/>
          <w:numId w:val="8"/>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Old Business</w:t>
      </w:r>
      <w:r w:rsidRPr="00CF2C35">
        <w:rPr>
          <w:rFonts w:ascii="Times New Roman" w:hAnsi="Times New Roman" w:cs="Times New Roman"/>
          <w:color w:val="000000"/>
        </w:rPr>
        <w:tab/>
      </w:r>
    </w:p>
    <w:p w14:paraId="725F5438" w14:textId="58C69730" w:rsidR="00062CC0" w:rsidRPr="006B25FB" w:rsidRDefault="00F61086" w:rsidP="006B25FB">
      <w:pPr>
        <w:pStyle w:val="ListParagraph"/>
        <w:numPr>
          <w:ilvl w:val="0"/>
          <w:numId w:val="23"/>
        </w:numPr>
        <w:rPr>
          <w:rFonts w:ascii="Times New Roman" w:eastAsia="Times New Roman" w:hAnsi="Times New Roman" w:cs="Times New Roman"/>
          <w:shd w:val="clear" w:color="auto" w:fill="FFFFFF"/>
        </w:rPr>
      </w:pPr>
      <w:r w:rsidRPr="006B25FB">
        <w:rPr>
          <w:rFonts w:ascii="Times New Roman" w:hAnsi="Times New Roman" w:cs="Times New Roman"/>
        </w:rPr>
        <w:t>Extended COVID -19 Learning Plan</w:t>
      </w:r>
      <w:r w:rsidR="005D6081" w:rsidRPr="006B25FB">
        <w:rPr>
          <w:rFonts w:ascii="Times New Roman" w:hAnsi="Times New Roman" w:cs="Times New Roman"/>
        </w:rPr>
        <w:t xml:space="preserve"> – reconfirmation </w:t>
      </w:r>
      <w:r w:rsidRPr="006B25FB">
        <w:rPr>
          <w:rFonts w:ascii="Times New Roman" w:hAnsi="Times New Roman" w:cs="Times New Roman"/>
        </w:rPr>
        <w:t xml:space="preserve"> </w:t>
      </w:r>
      <w:r w:rsidR="00062CC0" w:rsidRPr="006B25FB">
        <w:rPr>
          <w:rFonts w:ascii="Times New Roman" w:eastAsia="Times New Roman" w:hAnsi="Times New Roman" w:cs="Times New Roman"/>
          <w:shd w:val="clear" w:color="auto" w:fill="FFFFFF"/>
        </w:rPr>
        <w:t xml:space="preserve"> </w:t>
      </w:r>
    </w:p>
    <w:p w14:paraId="2E13C125" w14:textId="77777777" w:rsidR="006B25FB" w:rsidRPr="006B25FB" w:rsidRDefault="006B25FB" w:rsidP="006B25FB">
      <w:pPr>
        <w:pStyle w:val="ListParagraph"/>
        <w:tabs>
          <w:tab w:val="left" w:pos="360"/>
          <w:tab w:val="left" w:pos="920"/>
          <w:tab w:val="left" w:pos="1080"/>
        </w:tabs>
        <w:autoSpaceDE w:val="0"/>
        <w:autoSpaceDN w:val="0"/>
        <w:adjustRightInd w:val="0"/>
        <w:ind w:left="2160"/>
        <w:rPr>
          <w:rFonts w:ascii="Times New Roman" w:hAnsi="Times New Roman" w:cs="Times New Roman"/>
        </w:rPr>
      </w:pPr>
      <w:r w:rsidRPr="006B25FB">
        <w:rPr>
          <w:rFonts w:ascii="Times New Roman" w:hAnsi="Times New Roman" w:cs="Times New Roman"/>
        </w:rPr>
        <w:t xml:space="preserve">Marcus Kirkpatrick allowed for student and families Public Comment: None </w:t>
      </w:r>
    </w:p>
    <w:p w14:paraId="46E583DB" w14:textId="77777777" w:rsidR="006B25FB" w:rsidRPr="006B25FB" w:rsidRDefault="006B25FB" w:rsidP="006B25FB">
      <w:pPr>
        <w:pStyle w:val="ListParagraph"/>
        <w:tabs>
          <w:tab w:val="left" w:pos="360"/>
          <w:tab w:val="left" w:pos="920"/>
          <w:tab w:val="left" w:pos="1080"/>
        </w:tabs>
        <w:autoSpaceDE w:val="0"/>
        <w:autoSpaceDN w:val="0"/>
        <w:adjustRightInd w:val="0"/>
        <w:ind w:left="2160"/>
        <w:rPr>
          <w:rFonts w:ascii="Times New Roman" w:hAnsi="Times New Roman" w:cs="Times New Roman"/>
        </w:rPr>
      </w:pPr>
    </w:p>
    <w:p w14:paraId="6E00331C" w14:textId="1D3E7A4F" w:rsidR="006B25FB" w:rsidRPr="006B25FB" w:rsidRDefault="00C85749" w:rsidP="006B25FB">
      <w:pPr>
        <w:pStyle w:val="ListParagraph"/>
        <w:tabs>
          <w:tab w:val="left" w:pos="360"/>
          <w:tab w:val="left" w:pos="920"/>
          <w:tab w:val="left" w:pos="1080"/>
        </w:tabs>
        <w:autoSpaceDE w:val="0"/>
        <w:autoSpaceDN w:val="0"/>
        <w:adjustRightInd w:val="0"/>
        <w:ind w:left="2160"/>
        <w:rPr>
          <w:rFonts w:ascii="Times New Roman" w:hAnsi="Times New Roman" w:cs="Times New Roman"/>
        </w:rPr>
      </w:pPr>
      <w:r>
        <w:rPr>
          <w:rFonts w:ascii="Times New Roman" w:hAnsi="Times New Roman" w:cs="Times New Roman"/>
        </w:rPr>
        <w:t xml:space="preserve">Greg Morris </w:t>
      </w:r>
      <w:r w:rsidR="00CF3FF1">
        <w:rPr>
          <w:rFonts w:ascii="Times New Roman" w:hAnsi="Times New Roman" w:cs="Times New Roman"/>
        </w:rPr>
        <w:t>a</w:t>
      </w:r>
      <w:r w:rsidR="006B25FB" w:rsidRPr="006B25FB">
        <w:rPr>
          <w:rFonts w:ascii="Times New Roman" w:hAnsi="Times New Roman" w:cs="Times New Roman"/>
        </w:rPr>
        <w:t xml:space="preserve">n overview of day to day operations was provided in additional the written report in the board packet including 100% two-way interaction logs for the month. </w:t>
      </w:r>
    </w:p>
    <w:p w14:paraId="18B5AF1D" w14:textId="77777777" w:rsidR="006B25FB" w:rsidRPr="006B25FB" w:rsidRDefault="006B25FB" w:rsidP="006B25FB">
      <w:pPr>
        <w:pStyle w:val="ListParagraph"/>
        <w:tabs>
          <w:tab w:val="left" w:pos="360"/>
          <w:tab w:val="left" w:pos="920"/>
          <w:tab w:val="left" w:pos="1080"/>
        </w:tabs>
        <w:autoSpaceDE w:val="0"/>
        <w:autoSpaceDN w:val="0"/>
        <w:adjustRightInd w:val="0"/>
        <w:ind w:left="2160"/>
        <w:rPr>
          <w:rFonts w:ascii="Times New Roman" w:hAnsi="Times New Roman" w:cs="Times New Roman"/>
        </w:rPr>
      </w:pPr>
      <w:r w:rsidRPr="006B25FB">
        <w:rPr>
          <w:rFonts w:ascii="Times New Roman" w:hAnsi="Times New Roman" w:cs="Times New Roman"/>
        </w:rPr>
        <w:t xml:space="preserve">Discussion was held. </w:t>
      </w:r>
    </w:p>
    <w:p w14:paraId="0D0B9B6B" w14:textId="77777777" w:rsidR="006B25FB" w:rsidRPr="006B25FB" w:rsidRDefault="006B25FB" w:rsidP="006B25FB">
      <w:pPr>
        <w:pStyle w:val="ListParagraph"/>
        <w:tabs>
          <w:tab w:val="left" w:pos="360"/>
          <w:tab w:val="left" w:pos="920"/>
          <w:tab w:val="left" w:pos="1080"/>
        </w:tabs>
        <w:autoSpaceDE w:val="0"/>
        <w:autoSpaceDN w:val="0"/>
        <w:adjustRightInd w:val="0"/>
        <w:ind w:left="2160"/>
        <w:rPr>
          <w:rFonts w:ascii="Times New Roman" w:hAnsi="Times New Roman" w:cs="Times New Roman"/>
        </w:rPr>
      </w:pPr>
    </w:p>
    <w:p w14:paraId="11560DF9" w14:textId="2B197528" w:rsidR="006B25FB" w:rsidRPr="006B25FB" w:rsidRDefault="009D36F2" w:rsidP="006B25FB">
      <w:pPr>
        <w:pStyle w:val="ListParagraph"/>
        <w:tabs>
          <w:tab w:val="left" w:pos="360"/>
          <w:tab w:val="left" w:pos="920"/>
          <w:tab w:val="left" w:pos="1080"/>
        </w:tabs>
        <w:autoSpaceDE w:val="0"/>
        <w:autoSpaceDN w:val="0"/>
        <w:adjustRightInd w:val="0"/>
        <w:ind w:left="2160"/>
        <w:rPr>
          <w:rFonts w:ascii="Times New Roman" w:hAnsi="Times New Roman" w:cs="Times New Roman"/>
        </w:rPr>
      </w:pPr>
      <w:r>
        <w:rPr>
          <w:rFonts w:ascii="Times New Roman" w:hAnsi="Times New Roman" w:cs="Times New Roman"/>
        </w:rPr>
        <w:t xml:space="preserve">Bill </w:t>
      </w:r>
      <w:proofErr w:type="spellStart"/>
      <w:r>
        <w:rPr>
          <w:rFonts w:ascii="Times New Roman" w:hAnsi="Times New Roman" w:cs="Times New Roman"/>
        </w:rPr>
        <w:t>Jaconette</w:t>
      </w:r>
      <w:proofErr w:type="spellEnd"/>
      <w:r>
        <w:rPr>
          <w:rFonts w:ascii="Times New Roman" w:hAnsi="Times New Roman" w:cs="Times New Roman"/>
        </w:rPr>
        <w:t xml:space="preserve"> </w:t>
      </w:r>
      <w:r w:rsidR="006B25FB" w:rsidRPr="006B25FB">
        <w:rPr>
          <w:rFonts w:ascii="Times New Roman" w:hAnsi="Times New Roman" w:cs="Times New Roman"/>
        </w:rPr>
        <w:t xml:space="preserve">moved to continue the Extended Learning Plan as presented during the </w:t>
      </w:r>
      <w:r w:rsidR="006B25FB">
        <w:rPr>
          <w:rFonts w:ascii="Times New Roman" w:hAnsi="Times New Roman" w:cs="Times New Roman"/>
        </w:rPr>
        <w:t>February 9</w:t>
      </w:r>
      <w:r w:rsidR="006B25FB" w:rsidRPr="006B25FB">
        <w:rPr>
          <w:rFonts w:ascii="Times New Roman" w:hAnsi="Times New Roman" w:cs="Times New Roman"/>
        </w:rPr>
        <w:t xml:space="preserve">, 2021 meeting, and to reevaluate again at the </w:t>
      </w:r>
      <w:r w:rsidR="006B25FB">
        <w:rPr>
          <w:rFonts w:ascii="Times New Roman" w:hAnsi="Times New Roman" w:cs="Times New Roman"/>
        </w:rPr>
        <w:t>March 9,</w:t>
      </w:r>
      <w:r w:rsidR="006B25FB" w:rsidRPr="006B25FB">
        <w:rPr>
          <w:rFonts w:ascii="Times New Roman" w:hAnsi="Times New Roman" w:cs="Times New Roman"/>
        </w:rPr>
        <w:t xml:space="preserve"> 2021 Board Meeting. Supported by</w:t>
      </w:r>
      <w:r>
        <w:rPr>
          <w:rFonts w:ascii="Times New Roman" w:hAnsi="Times New Roman" w:cs="Times New Roman"/>
        </w:rPr>
        <w:t xml:space="preserve"> </w:t>
      </w:r>
      <w:proofErr w:type="spellStart"/>
      <w:r>
        <w:rPr>
          <w:rFonts w:ascii="Times New Roman" w:hAnsi="Times New Roman" w:cs="Times New Roman"/>
        </w:rPr>
        <w:t>Sheylene</w:t>
      </w:r>
      <w:proofErr w:type="spellEnd"/>
      <w:r>
        <w:rPr>
          <w:rFonts w:ascii="Times New Roman" w:hAnsi="Times New Roman" w:cs="Times New Roman"/>
        </w:rPr>
        <w:t xml:space="preserve"> Hall</w:t>
      </w:r>
      <w:r w:rsidR="006B25FB" w:rsidRPr="006B25FB">
        <w:rPr>
          <w:rFonts w:ascii="Times New Roman" w:hAnsi="Times New Roman" w:cs="Times New Roman"/>
        </w:rPr>
        <w:t xml:space="preserve">. Unanimously carried by those present. </w:t>
      </w:r>
    </w:p>
    <w:p w14:paraId="232836AF" w14:textId="77777777" w:rsidR="006B25FB" w:rsidRPr="006B25FB" w:rsidRDefault="006B25FB" w:rsidP="006B25FB">
      <w:pPr>
        <w:pStyle w:val="ListParagraph"/>
        <w:ind w:left="2160"/>
        <w:rPr>
          <w:rFonts w:ascii="Times New Roman" w:hAnsi="Times New Roman" w:cs="Times New Roman"/>
        </w:rPr>
      </w:pPr>
    </w:p>
    <w:p w14:paraId="2AAF1C6E" w14:textId="3A29981A" w:rsidR="00B539EB" w:rsidRPr="00CF2C35" w:rsidRDefault="00B539EB" w:rsidP="00B539EB">
      <w:pPr>
        <w:autoSpaceDE w:val="0"/>
        <w:autoSpaceDN w:val="0"/>
        <w:adjustRightInd w:val="0"/>
        <w:rPr>
          <w:rFonts w:ascii="Times New Roman" w:hAnsi="Times New Roman" w:cs="Times New Roman"/>
          <w:color w:val="000000"/>
        </w:rPr>
      </w:pPr>
    </w:p>
    <w:p w14:paraId="1AE281CD" w14:textId="4E17CEE5" w:rsidR="00B539EB" w:rsidRPr="00CF2C35" w:rsidRDefault="00CF2C35" w:rsidP="00B539EB">
      <w:pPr>
        <w:numPr>
          <w:ilvl w:val="0"/>
          <w:numId w:val="9"/>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Pr>
          <w:rFonts w:ascii="Times New Roman" w:hAnsi="Times New Roman" w:cs="Times New Roman"/>
          <w:b/>
          <w:bCs/>
          <w:color w:val="0B0504"/>
        </w:rPr>
        <w:t xml:space="preserve">          </w:t>
      </w:r>
      <w:r w:rsidR="00B539EB" w:rsidRPr="00CF2C35">
        <w:rPr>
          <w:rFonts w:ascii="Times New Roman" w:hAnsi="Times New Roman" w:cs="Times New Roman"/>
          <w:b/>
          <w:bCs/>
          <w:color w:val="0B0504"/>
        </w:rPr>
        <w:t xml:space="preserve">Business/Management Report </w:t>
      </w:r>
      <w:r w:rsidR="00B539EB" w:rsidRPr="00CF2C35">
        <w:rPr>
          <w:rFonts w:ascii="Times New Roman" w:hAnsi="Times New Roman" w:cs="Times New Roman"/>
          <w:b/>
          <w:bCs/>
          <w:color w:val="0B0504"/>
        </w:rPr>
        <w:tab/>
      </w:r>
    </w:p>
    <w:p w14:paraId="0473CFD6" w14:textId="356A3512" w:rsidR="00B539EB" w:rsidRPr="00CF3FF1" w:rsidRDefault="00B539EB" w:rsidP="00CF3FF1">
      <w:pPr>
        <w:pStyle w:val="ListParagraph"/>
        <w:numPr>
          <w:ilvl w:val="0"/>
          <w:numId w:val="25"/>
        </w:numPr>
        <w:tabs>
          <w:tab w:val="left" w:pos="920"/>
          <w:tab w:val="left" w:pos="1080"/>
        </w:tabs>
        <w:autoSpaceDE w:val="0"/>
        <w:autoSpaceDN w:val="0"/>
        <w:adjustRightInd w:val="0"/>
        <w:rPr>
          <w:rFonts w:ascii="Times New Roman" w:hAnsi="Times New Roman" w:cs="Times New Roman"/>
          <w:color w:val="0B0504"/>
        </w:rPr>
      </w:pPr>
      <w:r w:rsidRPr="00CF3FF1">
        <w:rPr>
          <w:rFonts w:ascii="Times New Roman" w:hAnsi="Times New Roman" w:cs="Times New Roman"/>
          <w:color w:val="0B0504"/>
        </w:rPr>
        <w:t xml:space="preserve">Strategic Plan </w:t>
      </w:r>
      <w:r w:rsidR="00F61086" w:rsidRPr="00CF3FF1">
        <w:rPr>
          <w:rFonts w:ascii="Times New Roman" w:hAnsi="Times New Roman" w:cs="Times New Roman"/>
          <w:color w:val="0B0504"/>
        </w:rPr>
        <w:t xml:space="preserve">and </w:t>
      </w:r>
      <w:r w:rsidRPr="00CF3FF1">
        <w:rPr>
          <w:rFonts w:ascii="Times New Roman" w:hAnsi="Times New Roman" w:cs="Times New Roman"/>
          <w:color w:val="0B0504"/>
        </w:rPr>
        <w:t>School Leader</w:t>
      </w:r>
      <w:r w:rsidR="00F61086" w:rsidRPr="00CF3FF1">
        <w:rPr>
          <w:rFonts w:ascii="Times New Roman" w:hAnsi="Times New Roman" w:cs="Times New Roman"/>
          <w:color w:val="0B0504"/>
        </w:rPr>
        <w:t>/Special Ed</w:t>
      </w:r>
      <w:r w:rsidRPr="00CF3FF1">
        <w:rPr>
          <w:rFonts w:ascii="Times New Roman" w:hAnsi="Times New Roman" w:cs="Times New Roman"/>
          <w:color w:val="0B0504"/>
        </w:rPr>
        <w:t xml:space="preserve"> Director Update</w:t>
      </w:r>
    </w:p>
    <w:p w14:paraId="2FE3135A" w14:textId="285A0714" w:rsidR="00CF3FF1" w:rsidRPr="00CF3FF1" w:rsidRDefault="00CF3FF1" w:rsidP="00CF3FF1">
      <w:pPr>
        <w:pStyle w:val="ListParagraph"/>
        <w:tabs>
          <w:tab w:val="left" w:pos="920"/>
          <w:tab w:val="left" w:pos="1080"/>
        </w:tabs>
        <w:autoSpaceDE w:val="0"/>
        <w:autoSpaceDN w:val="0"/>
        <w:adjustRightInd w:val="0"/>
        <w:ind w:left="2020"/>
        <w:rPr>
          <w:rFonts w:ascii="Times New Roman" w:hAnsi="Times New Roman" w:cs="Times New Roman"/>
          <w:color w:val="0B0504"/>
        </w:rPr>
      </w:pPr>
      <w:r>
        <w:rPr>
          <w:rFonts w:ascii="Times New Roman" w:hAnsi="Times New Roman" w:cs="Times New Roman"/>
          <w:color w:val="0B0504"/>
        </w:rPr>
        <w:t xml:space="preserve">Greg Morris provided a brief overview on continued successful day to day operations of virtual learning from 8am-1pm and in person scheduled 1 on 1 learning in the afternoons. </w:t>
      </w:r>
    </w:p>
    <w:p w14:paraId="69F8ECAD" w14:textId="1B929038" w:rsidR="00B539EB" w:rsidRPr="00CF3FF1" w:rsidRDefault="00B539EB" w:rsidP="00CF3FF1">
      <w:pPr>
        <w:pStyle w:val="ListParagraph"/>
        <w:numPr>
          <w:ilvl w:val="0"/>
          <w:numId w:val="25"/>
        </w:numPr>
        <w:autoSpaceDE w:val="0"/>
        <w:autoSpaceDN w:val="0"/>
        <w:adjustRightInd w:val="0"/>
        <w:rPr>
          <w:rFonts w:ascii="Times New Roman" w:hAnsi="Times New Roman" w:cs="Times New Roman"/>
        </w:rPr>
      </w:pPr>
      <w:r w:rsidRPr="00CF3FF1">
        <w:rPr>
          <w:rFonts w:ascii="Times New Roman" w:hAnsi="Times New Roman" w:cs="Times New Roman"/>
        </w:rPr>
        <w:t>Management Company Update</w:t>
      </w:r>
    </w:p>
    <w:p w14:paraId="33CEB215" w14:textId="403D0404" w:rsidR="00CF3FF1" w:rsidRPr="00CF3FF1" w:rsidRDefault="00CF3FF1" w:rsidP="00CF3FF1">
      <w:pPr>
        <w:pStyle w:val="ListParagraph"/>
        <w:autoSpaceDE w:val="0"/>
        <w:autoSpaceDN w:val="0"/>
        <w:adjustRightInd w:val="0"/>
        <w:ind w:left="2020"/>
        <w:rPr>
          <w:rFonts w:ascii="Times New Roman" w:hAnsi="Times New Roman" w:cs="Times New Roman"/>
        </w:rPr>
      </w:pPr>
      <w:r>
        <w:rPr>
          <w:rFonts w:ascii="Times New Roman" w:hAnsi="Times New Roman" w:cs="Times New Roman"/>
        </w:rPr>
        <w:t xml:space="preserve">Tim Brannan thanked Ann Rossi for her time on the Blended Board. </w:t>
      </w:r>
    </w:p>
    <w:p w14:paraId="0D9CA1EF" w14:textId="77777777"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r>
      <w:r w:rsidRPr="00CF2C35">
        <w:rPr>
          <w:rFonts w:ascii="Times New Roman" w:hAnsi="Times New Roman" w:cs="Times New Roman"/>
          <w:color w:val="000000"/>
        </w:rPr>
        <w:tab/>
      </w:r>
    </w:p>
    <w:p w14:paraId="24359578" w14:textId="77777777" w:rsidR="00B539EB" w:rsidRDefault="00B539EB" w:rsidP="00B539EB">
      <w:pPr>
        <w:autoSpaceDE w:val="0"/>
        <w:autoSpaceDN w:val="0"/>
        <w:adjustRightInd w:val="0"/>
        <w:rPr>
          <w:rFonts w:ascii="Garamond" w:hAnsi="Garamond" w:cs="Garamond"/>
          <w:b/>
          <w:bCs/>
          <w:color w:val="000000"/>
        </w:rPr>
      </w:pPr>
    </w:p>
    <w:p w14:paraId="36B3ED98" w14:textId="0AB03F00" w:rsidR="00B539EB" w:rsidRDefault="00CF2C35" w:rsidP="00B539EB">
      <w:pPr>
        <w:numPr>
          <w:ilvl w:val="0"/>
          <w:numId w:val="1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w:t>
      </w:r>
      <w:r w:rsidR="00B539EB">
        <w:rPr>
          <w:rFonts w:ascii="Garamond" w:hAnsi="Garamond" w:cs="Garamond"/>
          <w:b/>
          <w:bCs/>
          <w:color w:val="000000"/>
        </w:rPr>
        <w:t xml:space="preserve">Extended Public Comment (non-agenda items </w:t>
      </w:r>
      <w:proofErr w:type="gramStart"/>
      <w:r w:rsidR="00B539EB">
        <w:rPr>
          <w:rFonts w:ascii="Garamond" w:hAnsi="Garamond" w:cs="Garamond"/>
          <w:b/>
          <w:bCs/>
          <w:color w:val="000000"/>
        </w:rPr>
        <w:t>only)*</w:t>
      </w:r>
      <w:proofErr w:type="gramEnd"/>
    </w:p>
    <w:p w14:paraId="3811888C" w14:textId="77777777" w:rsidR="00CF3FF1" w:rsidRPr="00CF3FF1" w:rsidRDefault="00CF3FF1" w:rsidP="009D36F2">
      <w:pPr>
        <w:tabs>
          <w:tab w:val="left" w:pos="360"/>
          <w:tab w:val="left" w:pos="920"/>
          <w:tab w:val="left" w:pos="1080"/>
        </w:tabs>
        <w:autoSpaceDE w:val="0"/>
        <w:autoSpaceDN w:val="0"/>
        <w:adjustRightInd w:val="0"/>
        <w:ind w:left="920"/>
        <w:rPr>
          <w:rFonts w:ascii="Garamond" w:hAnsi="Garamond" w:cs="Garamond"/>
          <w:color w:val="000000"/>
        </w:rPr>
      </w:pPr>
    </w:p>
    <w:p w14:paraId="591B015F" w14:textId="4E5407BD" w:rsidR="007703BD" w:rsidRPr="00CF3FF1" w:rsidRDefault="00CF3FF1" w:rsidP="009D36F2">
      <w:pPr>
        <w:tabs>
          <w:tab w:val="left" w:pos="360"/>
          <w:tab w:val="left" w:pos="920"/>
          <w:tab w:val="left" w:pos="1080"/>
        </w:tabs>
        <w:autoSpaceDE w:val="0"/>
        <w:autoSpaceDN w:val="0"/>
        <w:adjustRightInd w:val="0"/>
        <w:ind w:left="920"/>
        <w:rPr>
          <w:rFonts w:ascii="Garamond" w:hAnsi="Garamond" w:cs="Garamond"/>
          <w:b/>
          <w:bCs/>
          <w:color w:val="000000"/>
        </w:rPr>
      </w:pPr>
      <w:r>
        <w:rPr>
          <w:rFonts w:ascii="Garamond" w:hAnsi="Garamond" w:cs="Garamond"/>
          <w:b/>
          <w:bCs/>
          <w:color w:val="000000"/>
        </w:rPr>
        <w:t xml:space="preserve">Webinar - </w:t>
      </w:r>
      <w:r w:rsidR="007703BD" w:rsidRPr="00CF3FF1">
        <w:rPr>
          <w:rFonts w:ascii="Garamond" w:hAnsi="Garamond" w:cs="Garamond"/>
          <w:b/>
          <w:bCs/>
          <w:color w:val="000000"/>
        </w:rPr>
        <w:t>April 21</w:t>
      </w:r>
      <w:r w:rsidRPr="00CF3FF1">
        <w:rPr>
          <w:rFonts w:ascii="Garamond" w:hAnsi="Garamond" w:cs="Garamond"/>
          <w:b/>
          <w:bCs/>
          <w:color w:val="000000"/>
        </w:rPr>
        <w:t>, 2021 -</w:t>
      </w:r>
      <w:r w:rsidR="007703BD" w:rsidRPr="00CF3FF1">
        <w:rPr>
          <w:rFonts w:ascii="Garamond" w:hAnsi="Garamond" w:cs="Garamond"/>
          <w:b/>
          <w:bCs/>
          <w:color w:val="000000"/>
        </w:rPr>
        <w:t xml:space="preserve"> 6:00 pm </w:t>
      </w:r>
      <w:r w:rsidRPr="00CF3FF1">
        <w:rPr>
          <w:rFonts w:ascii="Garamond" w:hAnsi="Garamond" w:cs="Garamond"/>
          <w:b/>
          <w:bCs/>
          <w:color w:val="000000"/>
        </w:rPr>
        <w:t>M</w:t>
      </w:r>
      <w:r w:rsidR="007703BD" w:rsidRPr="00CF3FF1">
        <w:rPr>
          <w:rFonts w:ascii="Garamond" w:hAnsi="Garamond" w:cs="Garamond"/>
          <w:b/>
          <w:bCs/>
          <w:color w:val="000000"/>
        </w:rPr>
        <w:t xml:space="preserve">anaging </w:t>
      </w:r>
      <w:r w:rsidRPr="00CF3FF1">
        <w:rPr>
          <w:rFonts w:ascii="Garamond" w:hAnsi="Garamond" w:cs="Garamond"/>
          <w:b/>
          <w:bCs/>
          <w:color w:val="000000"/>
        </w:rPr>
        <w:t>Y</w:t>
      </w:r>
      <w:r w:rsidR="007703BD" w:rsidRPr="00CF3FF1">
        <w:rPr>
          <w:rFonts w:ascii="Garamond" w:hAnsi="Garamond" w:cs="Garamond"/>
          <w:b/>
          <w:bCs/>
          <w:color w:val="000000"/>
        </w:rPr>
        <w:t xml:space="preserve">our </w:t>
      </w:r>
      <w:r w:rsidRPr="00CF3FF1">
        <w:rPr>
          <w:rFonts w:ascii="Garamond" w:hAnsi="Garamond" w:cs="Garamond"/>
          <w:b/>
          <w:bCs/>
          <w:color w:val="000000"/>
        </w:rPr>
        <w:t>F</w:t>
      </w:r>
      <w:r w:rsidR="007703BD" w:rsidRPr="00CF3FF1">
        <w:rPr>
          <w:rFonts w:ascii="Garamond" w:hAnsi="Garamond" w:cs="Garamond"/>
          <w:b/>
          <w:bCs/>
          <w:color w:val="000000"/>
        </w:rPr>
        <w:t xml:space="preserve">uture </w:t>
      </w:r>
      <w:r w:rsidRPr="00CF3FF1">
        <w:rPr>
          <w:rFonts w:ascii="Garamond" w:hAnsi="Garamond" w:cs="Garamond"/>
          <w:b/>
          <w:bCs/>
          <w:color w:val="000000"/>
        </w:rPr>
        <w:t>D</w:t>
      </w:r>
      <w:r w:rsidR="007703BD" w:rsidRPr="00CF3FF1">
        <w:rPr>
          <w:rFonts w:ascii="Garamond" w:hAnsi="Garamond" w:cs="Garamond"/>
          <w:b/>
          <w:bCs/>
          <w:color w:val="000000"/>
        </w:rPr>
        <w:t xml:space="preserve">uring </w:t>
      </w:r>
      <w:r w:rsidRPr="00CF3FF1">
        <w:rPr>
          <w:rFonts w:ascii="Garamond" w:hAnsi="Garamond" w:cs="Garamond"/>
          <w:b/>
          <w:bCs/>
          <w:color w:val="000000"/>
        </w:rPr>
        <w:t>C</w:t>
      </w:r>
      <w:r w:rsidR="007703BD" w:rsidRPr="00CF3FF1">
        <w:rPr>
          <w:rFonts w:ascii="Garamond" w:hAnsi="Garamond" w:cs="Garamond"/>
          <w:b/>
          <w:bCs/>
          <w:color w:val="000000"/>
        </w:rPr>
        <w:t xml:space="preserve">hange with Angie Irwin. </w:t>
      </w:r>
    </w:p>
    <w:p w14:paraId="2FAEA142" w14:textId="77777777" w:rsidR="00B539EB" w:rsidRDefault="00B539EB" w:rsidP="00B539EB">
      <w:pPr>
        <w:autoSpaceDE w:val="0"/>
        <w:autoSpaceDN w:val="0"/>
        <w:adjustRightInd w:val="0"/>
        <w:rPr>
          <w:rFonts w:ascii="Garamond" w:hAnsi="Garamond" w:cs="Garamond"/>
          <w:b/>
          <w:bCs/>
          <w:color w:val="000000"/>
        </w:rPr>
      </w:pPr>
    </w:p>
    <w:p w14:paraId="596D2DED" w14:textId="56F3CE02" w:rsidR="00B539EB" w:rsidRDefault="00B539EB" w:rsidP="00B539EB">
      <w:pPr>
        <w:numPr>
          <w:ilvl w:val="0"/>
          <w:numId w:val="1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Comments from the Board </w:t>
      </w:r>
    </w:p>
    <w:p w14:paraId="6232FC1D" w14:textId="1A6DCBDE" w:rsidR="009D36F2" w:rsidRDefault="009D36F2" w:rsidP="009D36F2">
      <w:pPr>
        <w:tabs>
          <w:tab w:val="left" w:pos="360"/>
          <w:tab w:val="left" w:pos="920"/>
          <w:tab w:val="left" w:pos="1080"/>
        </w:tabs>
        <w:autoSpaceDE w:val="0"/>
        <w:autoSpaceDN w:val="0"/>
        <w:adjustRightInd w:val="0"/>
        <w:ind w:left="920"/>
        <w:rPr>
          <w:rFonts w:ascii="Garamond" w:hAnsi="Garamond" w:cs="Garamond"/>
          <w:b/>
          <w:bCs/>
          <w:color w:val="000000"/>
        </w:rPr>
      </w:pPr>
      <w:r>
        <w:rPr>
          <w:rFonts w:ascii="Garamond" w:hAnsi="Garamond" w:cs="Garamond"/>
          <w:b/>
          <w:bCs/>
          <w:color w:val="000000"/>
        </w:rPr>
        <w:t>None</w:t>
      </w:r>
    </w:p>
    <w:p w14:paraId="4C87CBD7" w14:textId="77777777" w:rsidR="00B539EB" w:rsidRDefault="00B539EB" w:rsidP="00B539EB">
      <w:pPr>
        <w:autoSpaceDE w:val="0"/>
        <w:autoSpaceDN w:val="0"/>
        <w:adjustRightInd w:val="0"/>
        <w:rPr>
          <w:rFonts w:ascii="Garamond" w:hAnsi="Garamond" w:cs="Garamond"/>
          <w:b/>
          <w:bCs/>
          <w:color w:val="000000"/>
        </w:rPr>
      </w:pPr>
    </w:p>
    <w:p w14:paraId="10A3E2C8" w14:textId="276B8179" w:rsidR="00B539EB" w:rsidRDefault="00B539EB" w:rsidP="00B539EB">
      <w:pPr>
        <w:numPr>
          <w:ilvl w:val="0"/>
          <w:numId w:val="1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Reconfirmation of Next Meeting Date: </w:t>
      </w:r>
      <w:r w:rsidR="00113ACE">
        <w:rPr>
          <w:rFonts w:ascii="Garamond" w:hAnsi="Garamond" w:cs="Garamond"/>
          <w:b/>
          <w:bCs/>
          <w:color w:val="000000"/>
        </w:rPr>
        <w:t>March 9</w:t>
      </w:r>
      <w:r>
        <w:rPr>
          <w:rFonts w:ascii="Garamond" w:hAnsi="Garamond" w:cs="Garamond"/>
          <w:b/>
          <w:bCs/>
          <w:color w:val="000000"/>
        </w:rPr>
        <w:t>, 202</w:t>
      </w:r>
      <w:r w:rsidR="0060071F">
        <w:rPr>
          <w:rFonts w:ascii="Garamond" w:hAnsi="Garamond" w:cs="Garamond"/>
          <w:b/>
          <w:bCs/>
          <w:color w:val="000000"/>
        </w:rPr>
        <w:t>1</w:t>
      </w:r>
    </w:p>
    <w:p w14:paraId="7A3FC6CE" w14:textId="77777777" w:rsidR="00B539EB" w:rsidRDefault="00B539EB" w:rsidP="00B539EB">
      <w:pPr>
        <w:autoSpaceDE w:val="0"/>
        <w:autoSpaceDN w:val="0"/>
        <w:adjustRightInd w:val="0"/>
        <w:rPr>
          <w:rFonts w:ascii="Garamond" w:hAnsi="Garamond" w:cs="Garamond"/>
          <w:b/>
          <w:bCs/>
          <w:color w:val="000000"/>
        </w:rPr>
      </w:pPr>
    </w:p>
    <w:p w14:paraId="7BBAB6DB" w14:textId="77777777" w:rsidR="00B539EB" w:rsidRDefault="00B539EB" w:rsidP="00B539EB">
      <w:pPr>
        <w:numPr>
          <w:ilvl w:val="0"/>
          <w:numId w:val="14"/>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Adjournment</w:t>
      </w:r>
    </w:p>
    <w:p w14:paraId="4505F0A9" w14:textId="738F3D0F" w:rsidR="00B539EB" w:rsidRPr="00A867FE" w:rsidRDefault="007703BD" w:rsidP="00B539EB">
      <w:pPr>
        <w:autoSpaceDE w:val="0"/>
        <w:autoSpaceDN w:val="0"/>
        <w:adjustRightInd w:val="0"/>
        <w:rPr>
          <w:rFonts w:ascii="Garamond" w:hAnsi="Garamond" w:cs="Garamond"/>
          <w:color w:val="000000"/>
        </w:rPr>
      </w:pPr>
      <w:proofErr w:type="spellStart"/>
      <w:r w:rsidRPr="00A867FE">
        <w:rPr>
          <w:rFonts w:ascii="Garamond" w:hAnsi="Garamond" w:cs="Garamond"/>
          <w:color w:val="000000"/>
        </w:rPr>
        <w:t>Shey</w:t>
      </w:r>
      <w:r w:rsidR="00CF3FF1">
        <w:rPr>
          <w:rFonts w:ascii="Garamond" w:hAnsi="Garamond" w:cs="Garamond"/>
          <w:color w:val="000000"/>
        </w:rPr>
        <w:t>lene</w:t>
      </w:r>
      <w:proofErr w:type="spellEnd"/>
      <w:r w:rsidR="00CF3FF1">
        <w:rPr>
          <w:rFonts w:ascii="Garamond" w:hAnsi="Garamond" w:cs="Garamond"/>
          <w:color w:val="000000"/>
        </w:rPr>
        <w:t xml:space="preserve"> Hall</w:t>
      </w:r>
      <w:r w:rsidRPr="00A867FE">
        <w:rPr>
          <w:rFonts w:ascii="Garamond" w:hAnsi="Garamond" w:cs="Garamond"/>
          <w:color w:val="000000"/>
        </w:rPr>
        <w:t xml:space="preserve"> </w:t>
      </w:r>
      <w:r w:rsidR="00CF3FF1">
        <w:rPr>
          <w:rFonts w:ascii="Garamond" w:hAnsi="Garamond" w:cs="Garamond"/>
          <w:color w:val="000000"/>
        </w:rPr>
        <w:t>m</w:t>
      </w:r>
      <w:r w:rsidRPr="00A867FE">
        <w:rPr>
          <w:rFonts w:ascii="Garamond" w:hAnsi="Garamond" w:cs="Garamond"/>
          <w:color w:val="000000"/>
        </w:rPr>
        <w:t xml:space="preserve">oved to adjourn the meeting at 6:40 pm. Supported by Ann Rossi. </w:t>
      </w:r>
      <w:r w:rsidR="00A867FE" w:rsidRPr="00A867FE">
        <w:rPr>
          <w:rFonts w:ascii="Garamond" w:hAnsi="Garamond" w:cs="Garamond"/>
          <w:color w:val="000000"/>
        </w:rPr>
        <w:t>Unanimously</w:t>
      </w:r>
      <w:r w:rsidRPr="00A867FE">
        <w:rPr>
          <w:rFonts w:ascii="Garamond" w:hAnsi="Garamond" w:cs="Garamond"/>
          <w:color w:val="000000"/>
        </w:rPr>
        <w:t xml:space="preserve"> carried by those present. </w:t>
      </w:r>
    </w:p>
    <w:p w14:paraId="0FEE5C0A" w14:textId="77777777" w:rsidR="00B539EB" w:rsidRDefault="00B539EB" w:rsidP="00B539EB">
      <w:pPr>
        <w:autoSpaceDE w:val="0"/>
        <w:autoSpaceDN w:val="0"/>
        <w:adjustRightInd w:val="0"/>
        <w:rPr>
          <w:rFonts w:ascii="Garamond" w:hAnsi="Garamond" w:cs="Garamond"/>
          <w:color w:val="000000"/>
        </w:rPr>
      </w:pPr>
    </w:p>
    <w:p w14:paraId="1FFC703B" w14:textId="77777777" w:rsidR="006B25FB" w:rsidRDefault="006B25FB" w:rsidP="00B539EB">
      <w:pPr>
        <w:tabs>
          <w:tab w:val="left" w:pos="720"/>
        </w:tabs>
        <w:autoSpaceDE w:val="0"/>
        <w:autoSpaceDN w:val="0"/>
        <w:adjustRightInd w:val="0"/>
        <w:jc w:val="both"/>
        <w:rPr>
          <w:rFonts w:ascii="Garamond" w:hAnsi="Garamond" w:cs="Garamond"/>
          <w:b/>
          <w:bCs/>
          <w:color w:val="000000"/>
        </w:rPr>
      </w:pPr>
      <w:r>
        <w:rPr>
          <w:rFonts w:ascii="Garamond" w:hAnsi="Garamond" w:cs="Garamond"/>
          <w:b/>
          <w:bCs/>
          <w:color w:val="000000"/>
        </w:rPr>
        <w:t xml:space="preserve">Prepared </w:t>
      </w:r>
      <w:proofErr w:type="gramStart"/>
      <w:r>
        <w:rPr>
          <w:rFonts w:ascii="Garamond" w:hAnsi="Garamond" w:cs="Garamond"/>
          <w:b/>
          <w:bCs/>
          <w:color w:val="000000"/>
        </w:rPr>
        <w:t>by:</w:t>
      </w:r>
      <w:proofErr w:type="gramEnd"/>
      <w:r>
        <w:rPr>
          <w:rFonts w:ascii="Garamond" w:hAnsi="Garamond" w:cs="Garamond"/>
          <w:b/>
          <w:bCs/>
          <w:color w:val="000000"/>
        </w:rPr>
        <w:t xml:space="preserve"> Kate Travis 2-9-2021</w:t>
      </w:r>
    </w:p>
    <w:p w14:paraId="3528775B" w14:textId="77777777" w:rsidR="006B25FB" w:rsidRDefault="006B25FB" w:rsidP="00B539EB">
      <w:pPr>
        <w:tabs>
          <w:tab w:val="left" w:pos="720"/>
        </w:tabs>
        <w:autoSpaceDE w:val="0"/>
        <w:autoSpaceDN w:val="0"/>
        <w:adjustRightInd w:val="0"/>
        <w:jc w:val="both"/>
        <w:rPr>
          <w:rFonts w:ascii="Garamond" w:hAnsi="Garamond" w:cs="Garamond"/>
          <w:b/>
          <w:bCs/>
          <w:color w:val="000000"/>
        </w:rPr>
      </w:pPr>
    </w:p>
    <w:p w14:paraId="35782D8B" w14:textId="48195E6E" w:rsidR="009605E5" w:rsidRPr="00CF2C35" w:rsidRDefault="006B25FB" w:rsidP="00B539EB">
      <w:pPr>
        <w:tabs>
          <w:tab w:val="left" w:pos="720"/>
        </w:tabs>
        <w:autoSpaceDE w:val="0"/>
        <w:autoSpaceDN w:val="0"/>
        <w:adjustRightInd w:val="0"/>
        <w:jc w:val="both"/>
        <w:rPr>
          <w:rFonts w:ascii="Times New Roman" w:hAnsi="Times New Roman" w:cs="Times New Roman"/>
          <w:color w:val="000000"/>
          <w:u w:color="000000"/>
        </w:rPr>
      </w:pPr>
      <w:r>
        <w:rPr>
          <w:rFonts w:ascii="Garamond" w:hAnsi="Garamond" w:cs="Garamond"/>
          <w:b/>
          <w:bCs/>
          <w:color w:val="000000"/>
        </w:rPr>
        <w:t>Approved by: __</w:t>
      </w:r>
      <w:r w:rsidR="006F4568">
        <w:rPr>
          <w:rFonts w:ascii="Garamond" w:hAnsi="Garamond" w:cs="Garamond"/>
          <w:b/>
          <w:bCs/>
          <w:color w:val="000000"/>
        </w:rPr>
        <w:t xml:space="preserve">Marcus Kirkpatrick 3-9-2021 Virtual Meeting </w:t>
      </w:r>
    </w:p>
    <w:sectPr w:rsidR="009605E5" w:rsidRPr="00CF2C35" w:rsidSect="008931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aramond">
    <w:panose1 w:val="0202080403030109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6"/>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7"/>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upperRoman"/>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0"/>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1"/>
      <w:numFmt w:val="upperRoman"/>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213321"/>
    <w:multiLevelType w:val="hybridMultilevel"/>
    <w:tmpl w:val="6BA8A4E2"/>
    <w:styleLink w:val="List1"/>
    <w:lvl w:ilvl="0" w:tplc="FBAC8DBA">
      <w:start w:val="1"/>
      <w:numFmt w:val="upperRoman"/>
      <w:lvlText w:val="%1."/>
      <w:lvlJc w:val="left"/>
      <w:pPr>
        <w:tabs>
          <w:tab w:val="left" w:pos="1080"/>
        </w:tabs>
        <w:ind w:left="920" w:hanging="5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4AC0B56">
      <w:start w:val="1"/>
      <w:numFmt w:val="lowerLetter"/>
      <w:suff w:val="nothing"/>
      <w:lvlText w:val="%2."/>
      <w:lvlJc w:val="left"/>
      <w:pPr>
        <w:tabs>
          <w:tab w:val="left" w:pos="920"/>
          <w:tab w:val="left" w:pos="1080"/>
        </w:tabs>
        <w:ind w:left="16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FA41EBA">
      <w:start w:val="1"/>
      <w:numFmt w:val="lowerRoman"/>
      <w:suff w:val="nothing"/>
      <w:lvlText w:val="%3."/>
      <w:lvlJc w:val="left"/>
      <w:pPr>
        <w:tabs>
          <w:tab w:val="left" w:pos="920"/>
          <w:tab w:val="left" w:pos="1080"/>
        </w:tabs>
        <w:ind w:left="23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EF806C8">
      <w:start w:val="1"/>
      <w:numFmt w:val="decimal"/>
      <w:suff w:val="nothing"/>
      <w:lvlText w:val="%4."/>
      <w:lvlJc w:val="left"/>
      <w:pPr>
        <w:tabs>
          <w:tab w:val="left" w:pos="920"/>
          <w:tab w:val="left" w:pos="1080"/>
        </w:tabs>
        <w:ind w:left="30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F16E690">
      <w:start w:val="1"/>
      <w:numFmt w:val="lowerLetter"/>
      <w:suff w:val="nothing"/>
      <w:lvlText w:val="%5."/>
      <w:lvlJc w:val="left"/>
      <w:pPr>
        <w:tabs>
          <w:tab w:val="left" w:pos="920"/>
          <w:tab w:val="left" w:pos="1080"/>
        </w:tabs>
        <w:ind w:left="380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861302">
      <w:start w:val="1"/>
      <w:numFmt w:val="lowerRoman"/>
      <w:suff w:val="nothing"/>
      <w:lvlText w:val="%6."/>
      <w:lvlJc w:val="left"/>
      <w:pPr>
        <w:tabs>
          <w:tab w:val="left" w:pos="920"/>
          <w:tab w:val="left" w:pos="1080"/>
        </w:tabs>
        <w:ind w:left="452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9ED00FEE">
      <w:start w:val="1"/>
      <w:numFmt w:val="decimal"/>
      <w:suff w:val="nothing"/>
      <w:lvlText w:val="%7."/>
      <w:lvlJc w:val="left"/>
      <w:pPr>
        <w:tabs>
          <w:tab w:val="left" w:pos="920"/>
          <w:tab w:val="left" w:pos="1080"/>
        </w:tabs>
        <w:ind w:left="52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32A7DB2">
      <w:start w:val="1"/>
      <w:numFmt w:val="lowerLetter"/>
      <w:suff w:val="nothing"/>
      <w:lvlText w:val="%8."/>
      <w:lvlJc w:val="left"/>
      <w:pPr>
        <w:tabs>
          <w:tab w:val="left" w:pos="920"/>
          <w:tab w:val="left" w:pos="1080"/>
        </w:tabs>
        <w:ind w:left="59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CA093F6">
      <w:start w:val="1"/>
      <w:numFmt w:val="lowerRoman"/>
      <w:suff w:val="nothing"/>
      <w:lvlText w:val="%9."/>
      <w:lvlJc w:val="left"/>
      <w:pPr>
        <w:tabs>
          <w:tab w:val="left" w:pos="920"/>
          <w:tab w:val="left" w:pos="1080"/>
        </w:tabs>
        <w:ind w:left="66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01C642EB"/>
    <w:multiLevelType w:val="hybridMultilevel"/>
    <w:tmpl w:val="CBA64B5A"/>
    <w:lvl w:ilvl="0" w:tplc="952C63D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6EF1DE6"/>
    <w:multiLevelType w:val="hybridMultilevel"/>
    <w:tmpl w:val="9E3CEC6E"/>
    <w:lvl w:ilvl="0" w:tplc="29A285F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8412DA"/>
    <w:multiLevelType w:val="hybridMultilevel"/>
    <w:tmpl w:val="61BCDA98"/>
    <w:lvl w:ilvl="0" w:tplc="858CE91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1207898"/>
    <w:multiLevelType w:val="hybridMultilevel"/>
    <w:tmpl w:val="ED440B76"/>
    <w:lvl w:ilvl="0" w:tplc="5C38640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AA7343"/>
    <w:multiLevelType w:val="hybridMultilevel"/>
    <w:tmpl w:val="05CA5192"/>
    <w:lvl w:ilvl="0" w:tplc="CC80CD42">
      <w:start w:val="1"/>
      <w:numFmt w:val="lowerLetter"/>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821ECF"/>
    <w:multiLevelType w:val="hybridMultilevel"/>
    <w:tmpl w:val="3070C8CA"/>
    <w:lvl w:ilvl="0" w:tplc="F9C20A6C">
      <w:start w:val="1"/>
      <w:numFmt w:val="lowerLetter"/>
      <w:lvlText w:val="%1."/>
      <w:lvlJc w:val="left"/>
      <w:pPr>
        <w:ind w:left="2020" w:hanging="5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1" w15:restartNumberingAfterBreak="0">
    <w:nsid w:val="4C341E8A"/>
    <w:multiLevelType w:val="hybridMultilevel"/>
    <w:tmpl w:val="6BA8A4E2"/>
    <w:numStyleLink w:val="List1"/>
  </w:abstractNum>
  <w:abstractNum w:abstractNumId="22" w15:restartNumberingAfterBreak="0">
    <w:nsid w:val="522C1B2A"/>
    <w:multiLevelType w:val="hybridMultilevel"/>
    <w:tmpl w:val="3708B326"/>
    <w:lvl w:ilvl="0" w:tplc="277C14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A266A1"/>
    <w:multiLevelType w:val="hybridMultilevel"/>
    <w:tmpl w:val="E1A641AA"/>
    <w:lvl w:ilvl="0" w:tplc="F7A64A2C">
      <w:start w:val="1"/>
      <w:numFmt w:val="lowerLetter"/>
      <w:lvlText w:val="%1."/>
      <w:lvlJc w:val="left"/>
      <w:pPr>
        <w:ind w:left="2160" w:hanging="72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B222D85"/>
    <w:multiLevelType w:val="hybridMultilevel"/>
    <w:tmpl w:val="78DC1B7C"/>
    <w:lvl w:ilvl="0" w:tplc="1848CB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17"/>
  </w:num>
  <w:num w:numId="19">
    <w:abstractNumId w:val="24"/>
  </w:num>
  <w:num w:numId="20">
    <w:abstractNumId w:val="22"/>
  </w:num>
  <w:num w:numId="21">
    <w:abstractNumId w:val="19"/>
  </w:num>
  <w:num w:numId="22">
    <w:abstractNumId w:val="16"/>
  </w:num>
  <w:num w:numId="23">
    <w:abstractNumId w:val="23"/>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EB"/>
    <w:rsid w:val="00016273"/>
    <w:rsid w:val="00062CC0"/>
    <w:rsid w:val="00113ACE"/>
    <w:rsid w:val="001A503C"/>
    <w:rsid w:val="001A7850"/>
    <w:rsid w:val="001D657C"/>
    <w:rsid w:val="00277F0E"/>
    <w:rsid w:val="002C48F6"/>
    <w:rsid w:val="00346B21"/>
    <w:rsid w:val="0048364D"/>
    <w:rsid w:val="004F72D8"/>
    <w:rsid w:val="005234FD"/>
    <w:rsid w:val="0059328C"/>
    <w:rsid w:val="005D6081"/>
    <w:rsid w:val="0060071F"/>
    <w:rsid w:val="006B25FB"/>
    <w:rsid w:val="006C5824"/>
    <w:rsid w:val="006F4568"/>
    <w:rsid w:val="007504DC"/>
    <w:rsid w:val="007703BD"/>
    <w:rsid w:val="00782543"/>
    <w:rsid w:val="00797C1C"/>
    <w:rsid w:val="009D36F2"/>
    <w:rsid w:val="00A32448"/>
    <w:rsid w:val="00A54DB2"/>
    <w:rsid w:val="00A867FE"/>
    <w:rsid w:val="00AB18B2"/>
    <w:rsid w:val="00AC7E8A"/>
    <w:rsid w:val="00B46D36"/>
    <w:rsid w:val="00B539EB"/>
    <w:rsid w:val="00BA1C93"/>
    <w:rsid w:val="00C85749"/>
    <w:rsid w:val="00CF2C35"/>
    <w:rsid w:val="00CF3FF1"/>
    <w:rsid w:val="00D053FF"/>
    <w:rsid w:val="00E438DE"/>
    <w:rsid w:val="00EE5BFA"/>
    <w:rsid w:val="00F01C72"/>
    <w:rsid w:val="00F6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A25F"/>
  <w15:chartTrackingRefBased/>
  <w15:docId w15:val="{60600C23-77A3-B546-B5DB-ECE743CB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 1"/>
    <w:rsid w:val="00B539EB"/>
    <w:pPr>
      <w:numPr>
        <w:numId w:val="15"/>
      </w:numPr>
    </w:pPr>
  </w:style>
  <w:style w:type="paragraph" w:styleId="ListParagraph">
    <w:name w:val="List Paragraph"/>
    <w:basedOn w:val="Normal"/>
    <w:uiPriority w:val="34"/>
    <w:qFormat/>
    <w:rsid w:val="00B539EB"/>
    <w:pPr>
      <w:pBdr>
        <w:top w:val="nil"/>
        <w:left w:val="nil"/>
        <w:bottom w:val="nil"/>
        <w:right w:val="nil"/>
        <w:between w:val="nil"/>
        <w:bar w:val="nil"/>
      </w:pBdr>
      <w:ind w:left="720"/>
      <w:contextualSpacing/>
    </w:pPr>
    <w:rPr>
      <w:rFonts w:ascii="Garamond" w:eastAsia="Arial Unicode MS" w:hAnsi="Garamond" w:cs="Arial Unicode MS"/>
      <w:color w:val="000000"/>
      <w:bdr w:val="nil"/>
    </w:rPr>
  </w:style>
  <w:style w:type="character" w:customStyle="1" w:styleId="apple-converted-space">
    <w:name w:val="apple-converted-space"/>
    <w:basedOn w:val="DefaultParagraphFont"/>
    <w:rsid w:val="00016273"/>
  </w:style>
  <w:style w:type="character" w:customStyle="1" w:styleId="grame">
    <w:name w:val="grame"/>
    <w:basedOn w:val="DefaultParagraphFont"/>
    <w:rsid w:val="0001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065328">
      <w:bodyDiv w:val="1"/>
      <w:marLeft w:val="0"/>
      <w:marRight w:val="0"/>
      <w:marTop w:val="0"/>
      <w:marBottom w:val="0"/>
      <w:divBdr>
        <w:top w:val="none" w:sz="0" w:space="0" w:color="auto"/>
        <w:left w:val="none" w:sz="0" w:space="0" w:color="auto"/>
        <w:bottom w:val="none" w:sz="0" w:space="0" w:color="auto"/>
        <w:right w:val="none" w:sz="0" w:space="0" w:color="auto"/>
      </w:divBdr>
    </w:div>
    <w:div w:id="592511837">
      <w:bodyDiv w:val="1"/>
      <w:marLeft w:val="0"/>
      <w:marRight w:val="0"/>
      <w:marTop w:val="0"/>
      <w:marBottom w:val="0"/>
      <w:divBdr>
        <w:top w:val="none" w:sz="0" w:space="0" w:color="auto"/>
        <w:left w:val="none" w:sz="0" w:space="0" w:color="auto"/>
        <w:bottom w:val="none" w:sz="0" w:space="0" w:color="auto"/>
        <w:right w:val="none" w:sz="0" w:space="0" w:color="auto"/>
      </w:divBdr>
    </w:div>
    <w:div w:id="1629966399">
      <w:bodyDiv w:val="1"/>
      <w:marLeft w:val="0"/>
      <w:marRight w:val="0"/>
      <w:marTop w:val="0"/>
      <w:marBottom w:val="0"/>
      <w:divBdr>
        <w:top w:val="none" w:sz="0" w:space="0" w:color="auto"/>
        <w:left w:val="none" w:sz="0" w:space="0" w:color="auto"/>
        <w:bottom w:val="none" w:sz="0" w:space="0" w:color="auto"/>
        <w:right w:val="none" w:sz="0" w:space="0" w:color="auto"/>
      </w:divBdr>
    </w:div>
    <w:div w:id="20621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Travis</dc:creator>
  <cp:keywords/>
  <dc:description/>
  <cp:lastModifiedBy>Kathleen Travis</cp:lastModifiedBy>
  <cp:revision>3</cp:revision>
  <dcterms:created xsi:type="dcterms:W3CDTF">2021-03-09T21:46:00Z</dcterms:created>
  <dcterms:modified xsi:type="dcterms:W3CDTF">2021-03-09T21:46:00Z</dcterms:modified>
</cp:coreProperties>
</file>